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FC6D89">
        <w:rPr>
          <w:b/>
          <w:color w:val="000000" w:themeColor="text1"/>
          <w:sz w:val="24"/>
          <w:szCs w:val="24"/>
        </w:rPr>
        <w:t>057</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60ADC" w:rsidRPr="008E24C5">
        <w:rPr>
          <w:b/>
          <w:color w:val="000000" w:themeColor="text1"/>
          <w:sz w:val="24"/>
          <w:szCs w:val="24"/>
        </w:rPr>
        <w:t>S</w:t>
      </w:r>
      <w:r w:rsidR="00272C03">
        <w:rPr>
          <w:b/>
          <w:color w:val="000000" w:themeColor="text1"/>
          <w:sz w:val="24"/>
          <w:szCs w:val="24"/>
        </w:rPr>
        <w:t>MG</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272C03">
        <w:rPr>
          <w:b/>
          <w:color w:val="000000" w:themeColor="text1"/>
          <w:sz w:val="24"/>
          <w:szCs w:val="24"/>
        </w:rPr>
        <w:t>0580</w:t>
      </w:r>
      <w:r w:rsidR="007E4BD9" w:rsidRPr="008E24C5">
        <w:rPr>
          <w:b/>
          <w:color w:val="000000" w:themeColor="text1"/>
          <w:sz w:val="24"/>
          <w:szCs w:val="24"/>
        </w:rPr>
        <w:t>/</w:t>
      </w:r>
      <w:r w:rsidR="00916DF8" w:rsidRPr="008E24C5">
        <w:rPr>
          <w:b/>
          <w:color w:val="000000" w:themeColor="text1"/>
          <w:sz w:val="24"/>
          <w:szCs w:val="24"/>
        </w:rPr>
        <w:t>1</w:t>
      </w:r>
      <w:r w:rsidR="00272C03">
        <w:rPr>
          <w:b/>
          <w:color w:val="000000" w:themeColor="text1"/>
          <w:sz w:val="24"/>
          <w:szCs w:val="24"/>
        </w:rPr>
        <w:t>8</w:t>
      </w:r>
    </w:p>
    <w:p w:rsidR="008A6E70" w:rsidRDefault="00F641AD"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Secretaria</w:t>
      </w:r>
      <w:r w:rsidR="00860ADC">
        <w:rPr>
          <w:b/>
          <w:color w:val="000000" w:themeColor="text1"/>
          <w:sz w:val="24"/>
          <w:szCs w:val="24"/>
        </w:rPr>
        <w:t xml:space="preserve"> de </w:t>
      </w:r>
      <w:r w:rsidR="00272C03">
        <w:rPr>
          <w:b/>
          <w:color w:val="000000" w:themeColor="text1"/>
          <w:sz w:val="24"/>
          <w:szCs w:val="24"/>
        </w:rPr>
        <w:t xml:space="preserve">Municipal de Governo </w:t>
      </w: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FC6D89">
        <w:rPr>
          <w:b/>
          <w:color w:val="000000" w:themeColor="text1"/>
          <w:sz w:val="24"/>
          <w:szCs w:val="24"/>
        </w:rPr>
        <w:t>11</w:t>
      </w:r>
      <w:r w:rsidRPr="008E24C5">
        <w:rPr>
          <w:b/>
          <w:color w:val="000000" w:themeColor="text1"/>
          <w:sz w:val="24"/>
          <w:szCs w:val="24"/>
        </w:rPr>
        <w:t>/</w:t>
      </w:r>
      <w:r w:rsidR="00FC6D89">
        <w:rPr>
          <w:b/>
          <w:color w:val="000000" w:themeColor="text1"/>
          <w:sz w:val="24"/>
          <w:szCs w:val="24"/>
        </w:rPr>
        <w:t>07</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FC6D89">
        <w:rPr>
          <w:b/>
          <w:bCs/>
          <w:color w:val="000000" w:themeColor="text1"/>
          <w:sz w:val="24"/>
          <w:szCs w:val="24"/>
        </w:rPr>
        <w:t>09</w:t>
      </w:r>
      <w:r w:rsidRPr="008E24C5">
        <w:rPr>
          <w:b/>
          <w:bCs/>
          <w:color w:val="000000" w:themeColor="text1"/>
          <w:sz w:val="24"/>
          <w:szCs w:val="24"/>
        </w:rPr>
        <w:t>h</w:t>
      </w:r>
      <w:r w:rsidR="00FC6D89">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272C03">
      <w:pPr>
        <w:pStyle w:val="Cabealho"/>
        <w:numPr>
          <w:ilvl w:val="0"/>
          <w:numId w:val="1"/>
        </w:numPr>
        <w:tabs>
          <w:tab w:val="clear" w:pos="360"/>
          <w:tab w:val="clear" w:pos="4419"/>
          <w:tab w:val="clear" w:pos="8838"/>
          <w:tab w:val="num" w:pos="-348"/>
          <w:tab w:val="num" w:pos="708"/>
        </w:tabs>
        <w:spacing w:line="276" w:lineRule="auto"/>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272C03">
      <w:pPr>
        <w:pStyle w:val="Cabealho"/>
        <w:tabs>
          <w:tab w:val="clear" w:pos="4419"/>
          <w:tab w:val="clear" w:pos="8838"/>
        </w:tabs>
        <w:spacing w:line="276" w:lineRule="auto"/>
        <w:jc w:val="both"/>
        <w:rPr>
          <w:b/>
          <w:color w:val="000000" w:themeColor="text1"/>
          <w:sz w:val="24"/>
          <w:szCs w:val="24"/>
        </w:rPr>
      </w:pPr>
    </w:p>
    <w:p w:rsidR="00BD2543" w:rsidRPr="00272C03" w:rsidRDefault="00521E97" w:rsidP="00272C03">
      <w:pPr>
        <w:tabs>
          <w:tab w:val="center" w:pos="4419"/>
          <w:tab w:val="right" w:pos="8838"/>
        </w:tabs>
        <w:spacing w:line="276" w:lineRule="auto"/>
        <w:jc w:val="both"/>
        <w:rPr>
          <w:b/>
          <w:caps/>
          <w:sz w:val="24"/>
          <w:szCs w:val="24"/>
        </w:rPr>
      </w:pPr>
      <w:r w:rsidRPr="00860ADC">
        <w:rPr>
          <w:color w:val="000000" w:themeColor="text1"/>
          <w:sz w:val="24"/>
          <w:szCs w:val="24"/>
        </w:rPr>
        <w:t xml:space="preserve">1.1 </w:t>
      </w:r>
      <w:r w:rsidR="00BD2543" w:rsidRPr="00860ADC">
        <w:rPr>
          <w:color w:val="000000" w:themeColor="text1"/>
          <w:sz w:val="24"/>
          <w:szCs w:val="24"/>
        </w:rPr>
        <w:t>–</w:t>
      </w:r>
      <w:r w:rsidR="006B492A" w:rsidRPr="00860ADC">
        <w:rPr>
          <w:sz w:val="24"/>
          <w:szCs w:val="24"/>
        </w:rPr>
        <w:t xml:space="preserve"> </w:t>
      </w:r>
      <w:r w:rsidR="00272C03" w:rsidRPr="003162FE">
        <w:rPr>
          <w:bCs/>
          <w:sz w:val="24"/>
          <w:szCs w:val="24"/>
        </w:rPr>
        <w:t xml:space="preserve">Contratação de empresa especializada para </w:t>
      </w:r>
      <w:r w:rsidR="00272C03" w:rsidRPr="003162FE">
        <w:rPr>
          <w:sz w:val="24"/>
          <w:szCs w:val="24"/>
        </w:rPr>
        <w:t>aquisição e prestação de serviços de</w:t>
      </w:r>
      <w:r w:rsidR="00272C03" w:rsidRPr="003162FE">
        <w:rPr>
          <w:bCs/>
          <w:sz w:val="24"/>
          <w:szCs w:val="24"/>
        </w:rPr>
        <w:t xml:space="preserve"> instalação de sistema de refrigeração e aclimatação de ambiente, a fim de atender a Capela Mortuária de Bom Jardim</w:t>
      </w:r>
      <w:r w:rsidR="00860ADC" w:rsidRPr="00860ADC">
        <w:rPr>
          <w:sz w:val="24"/>
          <w:szCs w:val="24"/>
        </w:rPr>
        <w:t>.</w:t>
      </w:r>
      <w:r w:rsidR="00860ADC" w:rsidRPr="00860ADC">
        <w:rPr>
          <w:color w:val="000000" w:themeColor="text1"/>
          <w:sz w:val="24"/>
        </w:rPr>
        <w:t xml:space="preserve"> </w:t>
      </w:r>
      <w:r w:rsidR="00860ADC" w:rsidRPr="00F27A82">
        <w:rPr>
          <w:color w:val="000000" w:themeColor="text1"/>
          <w:sz w:val="24"/>
        </w:rPr>
        <w:t xml:space="preserve">Conforme especificações no Anexo I – </w:t>
      </w:r>
      <w:r w:rsidR="00AE0163">
        <w:rPr>
          <w:sz w:val="24"/>
          <w:szCs w:val="24"/>
        </w:rPr>
        <w:t>Projeto Básico</w:t>
      </w:r>
      <w:r w:rsidR="00860ADC" w:rsidRPr="00F27A82">
        <w:rPr>
          <w:color w:val="000000" w:themeColor="text1"/>
          <w:sz w:val="24"/>
        </w:rPr>
        <w:t>, do presente Edital.</w:t>
      </w:r>
    </w:p>
    <w:p w:rsidR="00860ADC" w:rsidRDefault="00860ADC" w:rsidP="00860ADC">
      <w:pPr>
        <w:pStyle w:val="Cabealho"/>
        <w:tabs>
          <w:tab w:val="clear" w:pos="4419"/>
          <w:tab w:val="clear" w:pos="8838"/>
        </w:tabs>
        <w:spacing w:line="276" w:lineRule="auto"/>
        <w:jc w:val="both"/>
      </w:pPr>
    </w:p>
    <w:p w:rsidR="002B6FE0" w:rsidRPr="00CA4B96" w:rsidRDefault="002B6FE0" w:rsidP="0036120C">
      <w:pPr>
        <w:pStyle w:val="Estilo"/>
        <w:shd w:val="clear" w:color="auto" w:fill="FEFFFF"/>
        <w:spacing w:after="240" w:line="276" w:lineRule="auto"/>
        <w:ind w:right="9"/>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2 - </w:t>
      </w:r>
      <w:r w:rsidRPr="00CA4B96">
        <w:rPr>
          <w:rFonts w:ascii="Times New Roman" w:hAnsi="Times New Roman" w:cs="Times New Roman"/>
          <w:b/>
          <w:color w:val="000000" w:themeColor="text1"/>
        </w:rPr>
        <w:t>DO PRAZO DE VIGÊNCIA, DO LOCAL DE EXECUÇÃO DOS SERVIÇOS, DO PRAZO PARA A REALIZAÇÃO.</w:t>
      </w:r>
    </w:p>
    <w:p w:rsidR="0036120C" w:rsidRPr="003162FE" w:rsidRDefault="0036120C" w:rsidP="0036120C">
      <w:pPr>
        <w:spacing w:after="240" w:line="276" w:lineRule="auto"/>
        <w:jc w:val="both"/>
        <w:rPr>
          <w:sz w:val="24"/>
          <w:szCs w:val="24"/>
        </w:rPr>
      </w:pPr>
      <w:r>
        <w:rPr>
          <w:sz w:val="24"/>
          <w:szCs w:val="24"/>
        </w:rPr>
        <w:t>2</w:t>
      </w:r>
      <w:r w:rsidRPr="003162FE">
        <w:rPr>
          <w:sz w:val="24"/>
          <w:szCs w:val="24"/>
        </w:rPr>
        <w:t>.1 – - Após a assinatura do contrato a ser elaborado pela Procuradoria Jurídica Municipal, a(s) Empresa(s) vencedora(s) do certame terá(ão) o prazo de 45 (quarenta e cinco) dias úteis para realizar a entrega do objeto e a devida prestação do serviço.</w:t>
      </w:r>
    </w:p>
    <w:p w:rsidR="0036120C" w:rsidRPr="003162FE" w:rsidRDefault="0036120C" w:rsidP="0036120C">
      <w:pPr>
        <w:spacing w:after="240" w:line="276" w:lineRule="auto"/>
        <w:jc w:val="both"/>
        <w:rPr>
          <w:sz w:val="24"/>
          <w:szCs w:val="24"/>
        </w:rPr>
      </w:pPr>
      <w:r>
        <w:rPr>
          <w:sz w:val="24"/>
          <w:szCs w:val="24"/>
        </w:rPr>
        <w:t>2</w:t>
      </w:r>
      <w:r w:rsidRPr="003162FE">
        <w:rPr>
          <w:sz w:val="24"/>
          <w:szCs w:val="24"/>
        </w:rPr>
        <w:t>.2 – A entrega do objeto, assim como a prestação do serviço terá que ser realizada de segunda a sexta, na Capela Mortuária de Bom Jardim, situado a</w:t>
      </w:r>
      <w:r>
        <w:rPr>
          <w:sz w:val="24"/>
          <w:szCs w:val="24"/>
        </w:rPr>
        <w:t xml:space="preserve"> </w:t>
      </w:r>
      <w:r w:rsidRPr="003162FE">
        <w:rPr>
          <w:sz w:val="24"/>
          <w:szCs w:val="24"/>
        </w:rPr>
        <w:t>Rua Prefeito José Guida, s/n - Centro- Bom Jardim – CEP 28.660-000, Ao lado da EMATER –de segunda a sexta-feira, das 9 às 12 h e de 13 às 17 horas.</w:t>
      </w:r>
    </w:p>
    <w:p w:rsidR="0036120C" w:rsidRDefault="0036120C" w:rsidP="0036120C">
      <w:pPr>
        <w:spacing w:after="240" w:line="276" w:lineRule="auto"/>
        <w:jc w:val="both"/>
        <w:rPr>
          <w:sz w:val="24"/>
          <w:szCs w:val="24"/>
        </w:rPr>
      </w:pPr>
      <w:r>
        <w:rPr>
          <w:sz w:val="24"/>
          <w:szCs w:val="24"/>
        </w:rPr>
        <w:lastRenderedPageBreak/>
        <w:t>2</w:t>
      </w:r>
      <w:r w:rsidRPr="003162FE">
        <w:rPr>
          <w:sz w:val="24"/>
          <w:szCs w:val="24"/>
        </w:rPr>
        <w:t>.3 – A execução dos serviços deverá ser realizada a partir da data estipulada acima, com visitas semanais e</w:t>
      </w:r>
      <w:r>
        <w:rPr>
          <w:sz w:val="24"/>
          <w:szCs w:val="24"/>
        </w:rPr>
        <w:t xml:space="preserve"> </w:t>
      </w:r>
      <w:r w:rsidRPr="003162FE">
        <w:rPr>
          <w:sz w:val="24"/>
          <w:szCs w:val="24"/>
        </w:rPr>
        <w:t xml:space="preserve">quando houver necessidade, de acordo com a solicitação da Secretaria de Governo. </w:t>
      </w:r>
    </w:p>
    <w:p w:rsidR="008A6E70" w:rsidRPr="008E24C5" w:rsidRDefault="00AF28C8" w:rsidP="0036120C">
      <w:pPr>
        <w:spacing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36120C">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36120C">
        <w:rPr>
          <w:b/>
          <w:i/>
          <w:sz w:val="24"/>
        </w:rPr>
        <w:t>19.653,60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36120C">
        <w:rPr>
          <w:b/>
          <w:bCs/>
          <w:i/>
          <w:color w:val="000000" w:themeColor="text1"/>
          <w:sz w:val="24"/>
          <w:szCs w:val="24"/>
        </w:rPr>
        <w:t>dezenove</w:t>
      </w:r>
      <w:r w:rsidR="00433A73">
        <w:rPr>
          <w:b/>
          <w:bCs/>
          <w:i/>
          <w:color w:val="000000" w:themeColor="text1"/>
          <w:sz w:val="24"/>
          <w:szCs w:val="24"/>
        </w:rPr>
        <w:t xml:space="preserve"> </w:t>
      </w:r>
      <w:r w:rsidR="0069529F" w:rsidRPr="008E24C5">
        <w:rPr>
          <w:b/>
          <w:bCs/>
          <w:i/>
          <w:color w:val="000000" w:themeColor="text1"/>
          <w:sz w:val="24"/>
          <w:szCs w:val="24"/>
        </w:rPr>
        <w:t>mil</w:t>
      </w:r>
      <w:r w:rsidR="00860ADC">
        <w:rPr>
          <w:b/>
          <w:bCs/>
          <w:i/>
          <w:color w:val="000000" w:themeColor="text1"/>
          <w:sz w:val="24"/>
          <w:szCs w:val="24"/>
        </w:rPr>
        <w:t xml:space="preserve">, </w:t>
      </w:r>
      <w:r w:rsidR="0036120C">
        <w:rPr>
          <w:b/>
          <w:bCs/>
          <w:i/>
          <w:color w:val="000000" w:themeColor="text1"/>
          <w:sz w:val="24"/>
          <w:szCs w:val="24"/>
        </w:rPr>
        <w:t>seisc</w:t>
      </w:r>
      <w:r w:rsidR="00860ADC">
        <w:rPr>
          <w:b/>
          <w:bCs/>
          <w:i/>
          <w:color w:val="000000" w:themeColor="text1"/>
          <w:sz w:val="24"/>
          <w:szCs w:val="24"/>
        </w:rPr>
        <w:t>entos e</w:t>
      </w:r>
      <w:r w:rsidR="0036120C">
        <w:rPr>
          <w:b/>
          <w:bCs/>
          <w:i/>
          <w:color w:val="000000" w:themeColor="text1"/>
          <w:sz w:val="24"/>
          <w:szCs w:val="24"/>
        </w:rPr>
        <w:t xml:space="preserve"> cinquenta e três reais e sessenta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 xml:space="preserve">constante no anexo I do </w:t>
      </w:r>
      <w:r w:rsidR="00AE0163">
        <w:rPr>
          <w:sz w:val="24"/>
          <w:szCs w:val="24"/>
        </w:rPr>
        <w:t>Projeto Básico</w:t>
      </w:r>
      <w:r w:rsidR="008A6E70" w:rsidRPr="008E24C5">
        <w:rPr>
          <w:bCs/>
          <w:color w:val="000000" w:themeColor="text1"/>
          <w:sz w:val="24"/>
          <w:szCs w:val="24"/>
        </w:rPr>
        <w:t>.</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0B574F">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36120C" w:rsidRPr="003162FE" w:rsidRDefault="0036120C" w:rsidP="0036120C">
      <w:pPr>
        <w:spacing w:after="240" w:line="276" w:lineRule="auto"/>
        <w:jc w:val="both"/>
        <w:rPr>
          <w:rFonts w:eastAsia="Calibri"/>
          <w:sz w:val="24"/>
          <w:szCs w:val="24"/>
        </w:rPr>
      </w:pPr>
      <w:r>
        <w:rPr>
          <w:rFonts w:eastAsia="Calibri"/>
          <w:sz w:val="24"/>
          <w:szCs w:val="24"/>
        </w:rPr>
        <w:t>4</w:t>
      </w:r>
      <w:r w:rsidRPr="003162FE">
        <w:rPr>
          <w:rFonts w:eastAsia="Calibri"/>
          <w:sz w:val="24"/>
          <w:szCs w:val="24"/>
        </w:rPr>
        <w:t>.1 – Os preços estabelecidos no presente Contrato são fixos e irreajustáveis, salvo os casos previstos em Lei.</w:t>
      </w:r>
    </w:p>
    <w:p w:rsidR="0036120C" w:rsidRPr="003162FE" w:rsidRDefault="0036120C" w:rsidP="0036120C">
      <w:pPr>
        <w:spacing w:after="240" w:line="276" w:lineRule="auto"/>
        <w:jc w:val="both"/>
        <w:rPr>
          <w:color w:val="FF0000"/>
          <w:sz w:val="24"/>
          <w:szCs w:val="24"/>
        </w:rPr>
      </w:pPr>
      <w:r>
        <w:rPr>
          <w:rFonts w:eastAsia="Calibri"/>
          <w:sz w:val="24"/>
          <w:szCs w:val="24"/>
        </w:rPr>
        <w:t>4</w:t>
      </w:r>
      <w:r w:rsidRPr="003162FE">
        <w:rPr>
          <w:rFonts w:eastAsia="Calibri"/>
          <w:sz w:val="24"/>
          <w:szCs w:val="24"/>
        </w:rPr>
        <w:t>.2 –Em caso de reajuste por ocasião de prorrogação do presente Contrato, o valor será corrigido pelo índice</w:t>
      </w:r>
      <w:r w:rsidRPr="003162FE">
        <w:rPr>
          <w:sz w:val="24"/>
          <w:szCs w:val="24"/>
        </w:rPr>
        <w:t xml:space="preserve"> IPCA.</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36120C">
        <w:rPr>
          <w:sz w:val="24"/>
        </w:rPr>
        <w:t xml:space="preserve"> de Governo</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60ADC" w:rsidRDefault="008A6E70" w:rsidP="00860AD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60ADC" w:rsidRDefault="008A6E70" w:rsidP="00860ADC">
      <w:pPr>
        <w:pStyle w:val="Cabealho"/>
        <w:tabs>
          <w:tab w:val="clear" w:pos="4419"/>
          <w:tab w:val="clear" w:pos="8838"/>
          <w:tab w:val="num" w:pos="709"/>
        </w:tabs>
        <w:jc w:val="both"/>
        <w:rPr>
          <w:bCs/>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w:t>
      </w:r>
      <w:r w:rsidR="0036120C">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FC6D89">
              <w:rPr>
                <w:b/>
                <w:color w:val="000000" w:themeColor="text1"/>
                <w:sz w:val="24"/>
                <w:szCs w:val="24"/>
              </w:rPr>
              <w:t>057</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FC6D89">
              <w:rPr>
                <w:b/>
                <w:color w:val="000000" w:themeColor="text1"/>
                <w:sz w:val="24"/>
                <w:szCs w:val="24"/>
              </w:rPr>
              <w:t>057</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8.2.7</w:t>
      </w:r>
      <w:r w:rsidRPr="008E24C5">
        <w:rPr>
          <w:color w:val="000000" w:themeColor="text1"/>
          <w:sz w:val="24"/>
          <w:szCs w:val="24"/>
        </w:rPr>
        <w:t xml:space="preserve"> - Declaração de Idoneidade (conforme o anexo </w:t>
      </w:r>
      <w:r w:rsidR="00BA4F52">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B53E30">
      <w:pPr>
        <w:ind w:right="-162"/>
        <w:jc w:val="both"/>
        <w:rPr>
          <w:b/>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w:t>
      </w:r>
      <w:r w:rsidRPr="004B34A2">
        <w:rPr>
          <w:color w:val="000000" w:themeColor="text1"/>
        </w:rPr>
        <w:lastRenderedPageBreak/>
        <w:t xml:space="preserve">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A80C30">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A80C30">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422C57" w:rsidRDefault="00A80C30" w:rsidP="00A80C30">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 xml:space="preserve">No caso de as certidões apontarem a existência de algum fato ou processo relativo à solicitação de falência ou concordata, a empresa deverá apresentar a certidão emitida pelo fórum </w:t>
      </w:r>
      <w:r w:rsidRPr="00422C57">
        <w:rPr>
          <w:sz w:val="24"/>
        </w:rPr>
        <w:t>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B34A2">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7E08DA" w:rsidRDefault="00A11754" w:rsidP="004B34A2">
      <w:pPr>
        <w:autoSpaceDE w:val="0"/>
        <w:autoSpaceDN w:val="0"/>
        <w:adjustRightInd w:val="0"/>
        <w:spacing w:after="240" w:line="276" w:lineRule="auto"/>
        <w:jc w:val="both"/>
        <w:rPr>
          <w:b/>
          <w:bCs/>
          <w:color w:val="000000" w:themeColor="text1"/>
          <w:sz w:val="24"/>
          <w:szCs w:val="24"/>
        </w:rPr>
      </w:pPr>
      <w:r w:rsidRPr="007E08DA">
        <w:rPr>
          <w:b/>
          <w:bCs/>
          <w:color w:val="000000" w:themeColor="text1"/>
          <w:sz w:val="24"/>
          <w:szCs w:val="24"/>
        </w:rPr>
        <w:t xml:space="preserve">8.6 </w:t>
      </w:r>
      <w:r w:rsidR="00A80C30" w:rsidRPr="007E08DA">
        <w:rPr>
          <w:b/>
          <w:bCs/>
          <w:color w:val="000000" w:themeColor="text1"/>
          <w:sz w:val="24"/>
          <w:szCs w:val="24"/>
        </w:rPr>
        <w:t>–</w:t>
      </w:r>
      <w:r w:rsidRPr="007E08DA">
        <w:rPr>
          <w:b/>
          <w:bCs/>
          <w:color w:val="000000" w:themeColor="text1"/>
          <w:sz w:val="24"/>
          <w:szCs w:val="24"/>
        </w:rPr>
        <w:t xml:space="preserve"> </w:t>
      </w:r>
      <w:r w:rsidRPr="007E08DA">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7E08DA" w:rsidRDefault="00A11754" w:rsidP="00422C57">
      <w:pPr>
        <w:autoSpaceDE w:val="0"/>
        <w:autoSpaceDN w:val="0"/>
        <w:adjustRightInd w:val="0"/>
        <w:spacing w:after="240" w:line="276" w:lineRule="auto"/>
        <w:jc w:val="both"/>
        <w:rPr>
          <w:b/>
          <w:color w:val="000000" w:themeColor="text1"/>
          <w:sz w:val="24"/>
          <w:szCs w:val="24"/>
        </w:rPr>
      </w:pPr>
      <w:r w:rsidRPr="007E08DA">
        <w:rPr>
          <w:b/>
          <w:color w:val="000000" w:themeColor="text1"/>
          <w:sz w:val="24"/>
          <w:szCs w:val="24"/>
        </w:rPr>
        <w:t>8.7 – DA QUALIFICAÇÃO TÉCNICA</w:t>
      </w:r>
      <w:r w:rsidR="005D02A2" w:rsidRPr="007E08DA">
        <w:rPr>
          <w:b/>
          <w:color w:val="000000" w:themeColor="text1"/>
          <w:sz w:val="24"/>
          <w:szCs w:val="24"/>
        </w:rPr>
        <w:t xml:space="preserve"> </w:t>
      </w:r>
    </w:p>
    <w:p w:rsidR="0036120C" w:rsidRPr="0036120C" w:rsidRDefault="00422C57" w:rsidP="0036120C">
      <w:pPr>
        <w:spacing w:after="240" w:line="276" w:lineRule="auto"/>
        <w:ind w:right="-162"/>
        <w:jc w:val="both"/>
        <w:rPr>
          <w:color w:val="FF0000"/>
          <w:sz w:val="24"/>
          <w:szCs w:val="24"/>
        </w:rPr>
      </w:pPr>
      <w:r w:rsidRPr="0036120C">
        <w:rPr>
          <w:rFonts w:eastAsia="Calibri"/>
          <w:color w:val="000000"/>
          <w:sz w:val="24"/>
          <w:szCs w:val="24"/>
        </w:rPr>
        <w:t xml:space="preserve">8.7.1 - </w:t>
      </w:r>
      <w:r w:rsidR="0036120C" w:rsidRPr="0036120C">
        <w:rPr>
          <w:sz w:val="24"/>
          <w:szCs w:val="24"/>
        </w:rPr>
        <w:t>Atestado(s) de capacidade Técnica, emitido por pessoa jurídica de direito público ou privado, onde comprove que a licitante tenha fornecido objeto ou prestado serviço pertinente e em quantidade e porte compatível com o objeto do item de interesse, alvo desta licitação</w:t>
      </w:r>
      <w:r w:rsidR="0036120C" w:rsidRPr="0036120C">
        <w:rPr>
          <w:color w:val="FF0000"/>
          <w:sz w:val="24"/>
          <w:szCs w:val="24"/>
        </w:rPr>
        <w:t xml:space="preserve">.  </w:t>
      </w:r>
    </w:p>
    <w:p w:rsidR="00A11754" w:rsidRPr="0036120C" w:rsidRDefault="00A11754" w:rsidP="0036120C">
      <w:pPr>
        <w:spacing w:after="240" w:line="276" w:lineRule="auto"/>
        <w:ind w:right="-162"/>
        <w:jc w:val="both"/>
        <w:rPr>
          <w:b/>
          <w:color w:val="000000" w:themeColor="text1"/>
          <w:sz w:val="24"/>
          <w:szCs w:val="24"/>
        </w:rPr>
      </w:pPr>
      <w:r w:rsidRPr="0036120C">
        <w:rPr>
          <w:b/>
          <w:color w:val="000000" w:themeColor="text1"/>
          <w:sz w:val="24"/>
          <w:szCs w:val="24"/>
        </w:rPr>
        <w:t>8.8 – DAS MICROEMPRESAS OU EMPRESA DE PEQUENO PORTE</w:t>
      </w:r>
    </w:p>
    <w:p w:rsidR="008D27C4" w:rsidRPr="00CB1BD9" w:rsidRDefault="008D27C4" w:rsidP="008D27C4">
      <w:pPr>
        <w:pStyle w:val="Default"/>
        <w:jc w:val="both"/>
        <w:rPr>
          <w:color w:val="000000" w:themeColor="text1"/>
        </w:rPr>
      </w:pPr>
      <w:r w:rsidRPr="0036120C">
        <w:rPr>
          <w:b/>
          <w:color w:val="000000" w:themeColor="text1"/>
        </w:rPr>
        <w:t>8.8.1</w:t>
      </w:r>
      <w:r w:rsidRPr="0036120C">
        <w:rPr>
          <w:color w:val="000000" w:themeColor="text1"/>
        </w:rPr>
        <w:t xml:space="preserve"> - As microempresas e empresas de pequeno porte, para utilizarem as prerrogativas estabelecidas na Lei Complementar nº 123/2006, deverão apresentar fora de qualquer dos envelopes, além de todos os documentos</w:t>
      </w:r>
      <w:r w:rsidRPr="00CB1BD9">
        <w:rPr>
          <w:color w:val="000000" w:themeColor="text1"/>
        </w:rPr>
        <w:t xml:space="preserve"> p</w:t>
      </w:r>
      <w:r>
        <w:rPr>
          <w:color w:val="000000" w:themeColor="text1"/>
        </w:rPr>
        <w:t>revistos no item 8 deste edital</w:t>
      </w:r>
      <w:r w:rsidRPr="00CB1BD9">
        <w:rPr>
          <w:color w:val="000000" w:themeColor="text1"/>
        </w:rPr>
        <w:t>:</w:t>
      </w:r>
    </w:p>
    <w:p w:rsidR="008D27C4" w:rsidRPr="00CB1BD9" w:rsidRDefault="008D27C4" w:rsidP="00B6488C">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w:t>
      </w:r>
      <w:r w:rsidRPr="00CB1BD9">
        <w:rPr>
          <w:bCs/>
          <w:color w:val="000000" w:themeColor="text1"/>
        </w:rPr>
        <w:lastRenderedPageBreak/>
        <w:t xml:space="preserve">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36120C" w:rsidRPr="00CB1BD9" w:rsidRDefault="0036120C"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36120C" w:rsidRDefault="0036120C"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lastRenderedPageBreak/>
        <w:t>9 - DO JULGAMENTO:</w:t>
      </w:r>
    </w:p>
    <w:p w:rsidR="008A6E70" w:rsidRPr="008E24C5" w:rsidRDefault="008A6E70"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2E383B">
      <w:pPr>
        <w:pStyle w:val="Cabealho"/>
        <w:tabs>
          <w:tab w:val="clear" w:pos="4419"/>
          <w:tab w:val="clear" w:pos="8838"/>
        </w:tabs>
        <w:jc w:val="both"/>
        <w:rPr>
          <w:b/>
          <w:bCs/>
          <w:color w:val="000000" w:themeColor="text1"/>
          <w:sz w:val="24"/>
          <w:szCs w:val="24"/>
        </w:rPr>
      </w:pPr>
    </w:p>
    <w:p w:rsidR="00B244FB" w:rsidRPr="008E24C5" w:rsidRDefault="00B244FB" w:rsidP="002E383B">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2E383B">
      <w:pPr>
        <w:autoSpaceDE w:val="0"/>
        <w:autoSpaceDN w:val="0"/>
        <w:adjustRightInd w:val="0"/>
        <w:jc w:val="both"/>
        <w:rPr>
          <w:i/>
          <w:color w:val="000000" w:themeColor="text1"/>
          <w:sz w:val="24"/>
          <w:szCs w:val="24"/>
        </w:rPr>
      </w:pPr>
    </w:p>
    <w:p w:rsidR="00B244FB" w:rsidRPr="008E24C5" w:rsidRDefault="00B244FB" w:rsidP="002E383B">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2E383B">
      <w:pPr>
        <w:pStyle w:val="Cabealho"/>
        <w:tabs>
          <w:tab w:val="clear" w:pos="4419"/>
          <w:tab w:val="clear" w:pos="8838"/>
        </w:tabs>
        <w:jc w:val="both"/>
        <w:rPr>
          <w:color w:val="000000" w:themeColor="text1"/>
          <w:sz w:val="24"/>
          <w:szCs w:val="24"/>
        </w:rPr>
      </w:pP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 xml:space="preserve">Serão qualificados pelo Pregoeiro, para ingresso na fase de lances o autor da proposta de menor preço </w:t>
      </w:r>
      <w:r w:rsidR="0036120C">
        <w:rPr>
          <w:color w:val="000000" w:themeColor="text1"/>
          <w:sz w:val="24"/>
          <w:szCs w:val="24"/>
        </w:rPr>
        <w:t>unitário</w:t>
      </w:r>
      <w:r w:rsidRPr="008E24C5">
        <w:rPr>
          <w:color w:val="000000" w:themeColor="text1"/>
          <w:sz w:val="24"/>
          <w:szCs w:val="24"/>
        </w:rPr>
        <w:t xml:space="preserve"> e todos os demais licitantes que tenham apresentado propostas em valores sucessivos e superiores em até 10% (dez por cento) à de menor preço por item.</w:t>
      </w: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0036120C">
        <w:rPr>
          <w:color w:val="000000" w:themeColor="text1"/>
          <w:sz w:val="24"/>
          <w:szCs w:val="24"/>
        </w:rPr>
        <w:t xml:space="preserve"> </w:t>
      </w:r>
      <w:r w:rsidRPr="008E24C5">
        <w:rPr>
          <w:b/>
          <w:bCs/>
          <w:color w:val="000000" w:themeColor="text1"/>
          <w:sz w:val="24"/>
          <w:szCs w:val="24"/>
        </w:rPr>
        <w:t>-</w:t>
      </w:r>
      <w:r w:rsidR="0036120C">
        <w:rPr>
          <w:b/>
          <w:bCs/>
          <w:color w:val="000000" w:themeColor="text1"/>
          <w:sz w:val="24"/>
          <w:szCs w:val="24"/>
        </w:rPr>
        <w:t xml:space="preserve"> </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w:t>
      </w:r>
      <w:r w:rsidR="005D71DC">
        <w:rPr>
          <w:color w:val="000000" w:themeColor="text1"/>
          <w:sz w:val="24"/>
          <w:szCs w:val="24"/>
        </w:rPr>
        <w:t>1</w:t>
      </w:r>
      <w:r w:rsidRPr="008E24C5">
        <w:rPr>
          <w:color w:val="000000" w:themeColor="text1"/>
          <w:sz w:val="24"/>
          <w:szCs w:val="24"/>
        </w:rPr>
        <w:t xml:space="preserve"> (</w:t>
      </w:r>
      <w:r w:rsidR="005D71DC">
        <w:rPr>
          <w:color w:val="000000" w:themeColor="text1"/>
          <w:sz w:val="24"/>
          <w:szCs w:val="24"/>
        </w:rPr>
        <w:t>onze</w:t>
      </w:r>
      <w:r w:rsidRPr="008E24C5">
        <w:rPr>
          <w:color w:val="000000" w:themeColor="text1"/>
          <w:sz w:val="24"/>
          <w:szCs w:val="24"/>
        </w:rPr>
        <w:t>)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w:t>
      </w:r>
      <w:r w:rsidR="00AE0163">
        <w:rPr>
          <w:sz w:val="24"/>
          <w:szCs w:val="24"/>
        </w:rPr>
        <w:t xml:space="preserve">Projeto Básico </w:t>
      </w:r>
      <w:r w:rsidRPr="008E24C5">
        <w:rPr>
          <w:color w:val="000000" w:themeColor="text1"/>
          <w:sz w:val="24"/>
          <w:szCs w:val="24"/>
        </w:rPr>
        <w:t>– Anexo I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w:t>
      </w:r>
      <w:r w:rsidR="00AE0163">
        <w:rPr>
          <w:sz w:val="24"/>
          <w:szCs w:val="24"/>
        </w:rPr>
        <w:t>Projeto Básico</w:t>
      </w:r>
      <w:r w:rsidRPr="008E24C5">
        <w:rPr>
          <w:color w:val="000000" w:themeColor="text1"/>
          <w:sz w:val="24"/>
          <w:szCs w:val="24"/>
        </w:rPr>
        <w:t>.</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w:t>
      </w:r>
      <w:r w:rsidRPr="008E24C5">
        <w:rPr>
          <w:color w:val="000000" w:themeColor="text1"/>
          <w:sz w:val="24"/>
          <w:szCs w:val="24"/>
        </w:rPr>
        <w:lastRenderedPageBreak/>
        <w:t xml:space="preserve">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2E383B">
      <w:pPr>
        <w:pStyle w:val="Cabealho"/>
        <w:tabs>
          <w:tab w:val="clear" w:pos="4419"/>
          <w:tab w:val="clear" w:pos="8838"/>
        </w:tabs>
        <w:jc w:val="both"/>
        <w:rPr>
          <w:b/>
          <w:color w:val="000000" w:themeColor="text1"/>
          <w:sz w:val="24"/>
          <w:szCs w:val="24"/>
        </w:rPr>
      </w:pPr>
    </w:p>
    <w:p w:rsidR="00E11160" w:rsidRPr="008E24C5" w:rsidRDefault="00E11160" w:rsidP="006445A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w:t>
      </w:r>
      <w:r w:rsidR="00B6488C">
        <w:rPr>
          <w:color w:val="000000" w:themeColor="text1"/>
          <w:sz w:val="24"/>
          <w:szCs w:val="24"/>
        </w:rPr>
        <w:t>0</w:t>
      </w:r>
      <w:r w:rsidRPr="008E24C5">
        <w:rPr>
          <w:color w:val="000000" w:themeColor="text1"/>
          <w:sz w:val="24"/>
          <w:szCs w:val="24"/>
        </w:rPr>
        <w:t>.6 deste Edital, nos casos de:</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2E383B">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466057" w:rsidP="002E383B">
      <w:pPr>
        <w:autoSpaceDE w:val="0"/>
        <w:autoSpaceDN w:val="0"/>
        <w:adjustRightInd w:val="0"/>
        <w:jc w:val="both"/>
        <w:rPr>
          <w:color w:val="000000" w:themeColor="text1"/>
          <w:sz w:val="24"/>
          <w:szCs w:val="24"/>
        </w:rPr>
      </w:pPr>
      <w:r w:rsidRPr="008E24C5">
        <w:rPr>
          <w:bCs/>
          <w:color w:val="000000" w:themeColor="text1"/>
          <w:sz w:val="24"/>
          <w:szCs w:val="24"/>
        </w:rPr>
        <w:t>10.</w:t>
      </w:r>
      <w:r w:rsidR="0036120C">
        <w:rPr>
          <w:bCs/>
          <w:color w:val="000000" w:themeColor="text1"/>
          <w:sz w:val="24"/>
          <w:szCs w:val="24"/>
        </w:rPr>
        <w:t xml:space="preserve">11 </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2E383B">
      <w:pPr>
        <w:autoSpaceDE w:val="0"/>
        <w:autoSpaceDN w:val="0"/>
        <w:adjustRightInd w:val="0"/>
        <w:jc w:val="both"/>
        <w:rPr>
          <w:color w:val="000000" w:themeColor="text1"/>
          <w:sz w:val="24"/>
          <w:szCs w:val="24"/>
        </w:rPr>
      </w:pPr>
    </w:p>
    <w:p w:rsidR="00E11160"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10.1</w:t>
      </w:r>
      <w:r w:rsidR="0036120C">
        <w:rPr>
          <w:bCs/>
          <w:color w:val="000000" w:themeColor="text1"/>
          <w:sz w:val="24"/>
          <w:szCs w:val="24"/>
        </w:rPr>
        <w:t xml:space="preserve">2 </w:t>
      </w:r>
      <w:r w:rsidRPr="008E24C5">
        <w:rPr>
          <w:bCs/>
          <w:color w:val="000000" w:themeColor="text1"/>
          <w:sz w:val="24"/>
          <w:szCs w:val="24"/>
        </w:rPr>
        <w:t xml:space="preserve">- </w:t>
      </w:r>
      <w:r w:rsidRPr="008E24C5">
        <w:rPr>
          <w:color w:val="000000" w:themeColor="text1"/>
          <w:sz w:val="24"/>
          <w:szCs w:val="24"/>
        </w:rPr>
        <w:t>A intimação dos atos referidos no inciso I do subitem 1</w:t>
      </w:r>
      <w:r w:rsidR="0036120C">
        <w:rPr>
          <w:color w:val="000000" w:themeColor="text1"/>
          <w:sz w:val="24"/>
          <w:szCs w:val="24"/>
        </w:rPr>
        <w:t>0</w:t>
      </w:r>
      <w:r w:rsidRPr="008E24C5">
        <w:rPr>
          <w:color w:val="000000" w:themeColor="text1"/>
          <w:sz w:val="24"/>
          <w:szCs w:val="24"/>
        </w:rPr>
        <w:t>.9, excluindo-se as penas de advertência e multa de mora, e no inciso III, será feita mediante publicação no órgão oficial do Município.</w:t>
      </w:r>
    </w:p>
    <w:p w:rsidR="00310FAF" w:rsidRPr="008E24C5" w:rsidRDefault="00310FAF" w:rsidP="002E383B">
      <w:pPr>
        <w:autoSpaceDE w:val="0"/>
        <w:autoSpaceDN w:val="0"/>
        <w:adjustRightInd w:val="0"/>
        <w:jc w:val="both"/>
        <w:rPr>
          <w:color w:val="000000" w:themeColor="text1"/>
          <w:sz w:val="24"/>
          <w:szCs w:val="24"/>
        </w:rPr>
      </w:pPr>
    </w:p>
    <w:p w:rsidR="006B1AED" w:rsidRPr="008E24C5" w:rsidRDefault="00A31551" w:rsidP="0036120C">
      <w:pPr>
        <w:spacing w:after="240" w:line="276" w:lineRule="auto"/>
        <w:jc w:val="both"/>
        <w:rPr>
          <w:b/>
          <w:color w:val="000000" w:themeColor="text1"/>
          <w:sz w:val="24"/>
          <w:szCs w:val="24"/>
        </w:rPr>
      </w:pPr>
      <w:r w:rsidRPr="008E24C5">
        <w:rPr>
          <w:b/>
          <w:color w:val="000000" w:themeColor="text1"/>
          <w:sz w:val="24"/>
          <w:szCs w:val="24"/>
        </w:rPr>
        <w:t>11</w:t>
      </w:r>
      <w:r w:rsidR="0036120C">
        <w:rPr>
          <w:b/>
          <w:color w:val="000000" w:themeColor="text1"/>
          <w:sz w:val="24"/>
          <w:szCs w:val="24"/>
        </w:rPr>
        <w:t xml:space="preserve"> </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36120C" w:rsidRPr="003162FE" w:rsidRDefault="0036120C" w:rsidP="0036120C">
      <w:pPr>
        <w:spacing w:after="200"/>
        <w:jc w:val="both"/>
        <w:rPr>
          <w:bCs/>
          <w:sz w:val="24"/>
          <w:szCs w:val="24"/>
        </w:rPr>
      </w:pPr>
      <w:r>
        <w:rPr>
          <w:bCs/>
          <w:sz w:val="24"/>
          <w:szCs w:val="24"/>
        </w:rPr>
        <w:t>11</w:t>
      </w:r>
      <w:r w:rsidRPr="003162FE">
        <w:rPr>
          <w:bCs/>
          <w:sz w:val="24"/>
          <w:szCs w:val="24"/>
        </w:rPr>
        <w:t>.1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6120C" w:rsidRPr="003162FE" w:rsidRDefault="0036120C" w:rsidP="0036120C">
      <w:pPr>
        <w:spacing w:after="200"/>
        <w:jc w:val="both"/>
        <w:rPr>
          <w:bCs/>
          <w:sz w:val="24"/>
          <w:szCs w:val="24"/>
        </w:rPr>
      </w:pPr>
      <w:r>
        <w:rPr>
          <w:bCs/>
          <w:sz w:val="24"/>
          <w:szCs w:val="24"/>
        </w:rPr>
        <w:lastRenderedPageBreak/>
        <w:t>11</w:t>
      </w:r>
      <w:r w:rsidRPr="003162FE">
        <w:rPr>
          <w:bCs/>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36120C" w:rsidRPr="003162FE" w:rsidRDefault="0036120C" w:rsidP="0036120C">
      <w:pPr>
        <w:spacing w:after="200"/>
        <w:jc w:val="both"/>
        <w:rPr>
          <w:bCs/>
          <w:sz w:val="24"/>
          <w:szCs w:val="24"/>
        </w:rPr>
      </w:pPr>
      <w:r>
        <w:rPr>
          <w:bCs/>
          <w:sz w:val="24"/>
          <w:szCs w:val="24"/>
        </w:rPr>
        <w:t>11</w:t>
      </w:r>
      <w:r w:rsidRPr="003162FE">
        <w:rPr>
          <w:bCs/>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6120C" w:rsidRPr="003162FE" w:rsidRDefault="0036120C" w:rsidP="0036120C">
      <w:pPr>
        <w:spacing w:after="200"/>
        <w:jc w:val="both"/>
        <w:rPr>
          <w:bCs/>
          <w:sz w:val="24"/>
          <w:szCs w:val="24"/>
        </w:rPr>
      </w:pPr>
      <w:r>
        <w:rPr>
          <w:bCs/>
          <w:sz w:val="24"/>
          <w:szCs w:val="24"/>
        </w:rPr>
        <w:t>11</w:t>
      </w:r>
      <w:r w:rsidRPr="003162FE">
        <w:rPr>
          <w:bCs/>
          <w:sz w:val="24"/>
          <w:szCs w:val="24"/>
        </w:rPr>
        <w:t>.3.1 – As penalidades de que tratam o subitem anterior, serão aplicadas na forma abaixo:</w:t>
      </w:r>
    </w:p>
    <w:p w:rsidR="0036120C" w:rsidRPr="003162FE" w:rsidRDefault="0036120C" w:rsidP="0036120C">
      <w:pPr>
        <w:numPr>
          <w:ilvl w:val="0"/>
          <w:numId w:val="26"/>
        </w:numPr>
        <w:suppressAutoHyphens/>
        <w:spacing w:before="280"/>
        <w:jc w:val="both"/>
        <w:rPr>
          <w:rFonts w:eastAsia="Calibri"/>
          <w:sz w:val="24"/>
          <w:szCs w:val="24"/>
        </w:rPr>
      </w:pPr>
      <w:r w:rsidRPr="003162FE">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36120C" w:rsidRPr="003162FE" w:rsidRDefault="0036120C" w:rsidP="0036120C">
      <w:pPr>
        <w:numPr>
          <w:ilvl w:val="0"/>
          <w:numId w:val="26"/>
        </w:numPr>
        <w:suppressAutoHyphens/>
        <w:spacing w:before="280"/>
        <w:jc w:val="both"/>
        <w:rPr>
          <w:rFonts w:eastAsia="Calibri"/>
          <w:sz w:val="24"/>
          <w:szCs w:val="24"/>
        </w:rPr>
      </w:pPr>
      <w:r w:rsidRPr="003162FE">
        <w:rPr>
          <w:rFonts w:eastAsia="Calibri"/>
          <w:sz w:val="24"/>
          <w:szCs w:val="24"/>
        </w:rPr>
        <w:t>Falhar, fraudar, atrasar a entrega dos materiais</w:t>
      </w:r>
      <w:r w:rsidR="005D71DC">
        <w:rPr>
          <w:rFonts w:eastAsia="Calibri"/>
          <w:sz w:val="24"/>
          <w:szCs w:val="24"/>
        </w:rPr>
        <w:t xml:space="preserve"> e/ou prestação do serviço</w:t>
      </w:r>
      <w:r w:rsidRPr="003162FE">
        <w:rPr>
          <w:rFonts w:eastAsia="Calibri"/>
          <w:sz w:val="24"/>
          <w:szCs w:val="24"/>
        </w:rPr>
        <w:t>, ficará impedido de licitar e contratar com o Município por, no mínimo 90 (noventa) dias até 02 (dois) anos;</w:t>
      </w:r>
    </w:p>
    <w:p w:rsidR="0036120C" w:rsidRPr="003162FE" w:rsidRDefault="0036120C" w:rsidP="0036120C">
      <w:pPr>
        <w:numPr>
          <w:ilvl w:val="0"/>
          <w:numId w:val="26"/>
        </w:numPr>
        <w:suppressAutoHyphens/>
        <w:spacing w:before="280"/>
        <w:jc w:val="both"/>
        <w:rPr>
          <w:rFonts w:eastAsia="Calibri"/>
          <w:sz w:val="24"/>
          <w:szCs w:val="24"/>
        </w:rPr>
      </w:pPr>
      <w:r w:rsidRPr="003162FE">
        <w:rPr>
          <w:rFonts w:eastAsia="Calibri"/>
          <w:sz w:val="24"/>
          <w:szCs w:val="24"/>
        </w:rPr>
        <w:t>Apresentação de documentação falsa, cometer fraude fiscal e comportar-se de modo inidôneo, será impedido de licitar e contratar com o Município por, no mínimo 02 (dois) anos até 05 (cinco) anos.</w:t>
      </w:r>
    </w:p>
    <w:p w:rsidR="0036120C" w:rsidRPr="003162FE" w:rsidRDefault="0036120C" w:rsidP="0036120C">
      <w:pPr>
        <w:spacing w:before="280"/>
        <w:jc w:val="both"/>
        <w:rPr>
          <w:rFonts w:eastAsia="Calibri"/>
          <w:sz w:val="24"/>
          <w:szCs w:val="24"/>
        </w:rPr>
      </w:pPr>
      <w:r>
        <w:rPr>
          <w:rFonts w:eastAsia="Calibri"/>
          <w:sz w:val="24"/>
          <w:szCs w:val="24"/>
        </w:rPr>
        <w:t>11</w:t>
      </w:r>
      <w:r w:rsidRPr="003162FE">
        <w:rPr>
          <w:rFonts w:eastAsia="Calibri"/>
          <w:sz w:val="24"/>
          <w:szCs w:val="24"/>
        </w:rPr>
        <w:t>.4 – A CONTRATADA ficará sujeita às seguintes penalidades, garantidas a prévia defesa, pela inexecução total ou parcial do Edital:</w:t>
      </w:r>
    </w:p>
    <w:p w:rsidR="0036120C" w:rsidRPr="003162FE" w:rsidRDefault="0036120C" w:rsidP="0036120C">
      <w:pPr>
        <w:spacing w:before="280"/>
        <w:jc w:val="both"/>
        <w:rPr>
          <w:rFonts w:eastAsia="Calibri"/>
          <w:sz w:val="24"/>
          <w:szCs w:val="24"/>
        </w:rPr>
      </w:pPr>
      <w:r w:rsidRPr="003162FE">
        <w:rPr>
          <w:rFonts w:eastAsia="Calibri"/>
          <w:sz w:val="24"/>
          <w:szCs w:val="24"/>
        </w:rPr>
        <w:t>I - advertência;</w:t>
      </w:r>
    </w:p>
    <w:p w:rsidR="0036120C" w:rsidRPr="003162FE" w:rsidRDefault="0036120C" w:rsidP="0036120C">
      <w:pPr>
        <w:spacing w:before="280"/>
        <w:jc w:val="both"/>
        <w:rPr>
          <w:rFonts w:eastAsia="Calibri"/>
          <w:sz w:val="24"/>
          <w:szCs w:val="24"/>
        </w:rPr>
      </w:pPr>
      <w:r w:rsidRPr="003162FE">
        <w:rPr>
          <w:rFonts w:eastAsia="Calibri"/>
          <w:sz w:val="24"/>
          <w:szCs w:val="24"/>
        </w:rPr>
        <w:t>II – multa(s):</w:t>
      </w:r>
    </w:p>
    <w:p w:rsidR="0036120C" w:rsidRPr="003162FE" w:rsidRDefault="0036120C" w:rsidP="0036120C">
      <w:pPr>
        <w:spacing w:before="280"/>
        <w:jc w:val="both"/>
        <w:rPr>
          <w:rFonts w:eastAsia="Calibri"/>
          <w:sz w:val="24"/>
          <w:szCs w:val="24"/>
        </w:rPr>
      </w:pPr>
      <w:r w:rsidRPr="003162FE">
        <w:rPr>
          <w:rFonts w:eastAsia="Calibri"/>
          <w:sz w:val="24"/>
          <w:szCs w:val="24"/>
        </w:rPr>
        <w:t>III- Em caso de inexecução, total ou parcial, o(s) licitante(s) vencedor(es) poderá(ão) sofrer, sem prejuízo do previsto nos artigos 86 à 88 da Lei Federal nº 8666/93, as seguintes penalidades:</w:t>
      </w:r>
    </w:p>
    <w:p w:rsidR="0036120C" w:rsidRPr="0036120C" w:rsidRDefault="0036120C" w:rsidP="0036120C">
      <w:pPr>
        <w:pStyle w:val="PargrafodaLista"/>
        <w:numPr>
          <w:ilvl w:val="0"/>
          <w:numId w:val="27"/>
        </w:numPr>
        <w:spacing w:before="280"/>
        <w:jc w:val="both"/>
        <w:rPr>
          <w:rFonts w:eastAsia="Calibri"/>
        </w:rPr>
      </w:pPr>
      <w:r w:rsidRPr="0036120C">
        <w:rPr>
          <w:rFonts w:eastAsia="Calibri"/>
        </w:rPr>
        <w:t>Pelo atraso na entrega do objeto ou na execução dos serviços: multa de 2 % do valor total, sobre o valor total do presente contrato, por dia de atraso, a contar do momento em que os deveriam ter sido iniciado, limitada a 20% (vinte por cento) do valor total do contrato;</w:t>
      </w:r>
    </w:p>
    <w:p w:rsidR="0036120C" w:rsidRPr="0036120C" w:rsidRDefault="0036120C" w:rsidP="0036120C">
      <w:pPr>
        <w:pStyle w:val="PargrafodaLista"/>
        <w:numPr>
          <w:ilvl w:val="0"/>
          <w:numId w:val="27"/>
        </w:numPr>
        <w:spacing w:before="280"/>
        <w:jc w:val="both"/>
        <w:rPr>
          <w:rFonts w:eastAsia="Calibri"/>
        </w:rPr>
      </w:pPr>
      <w:r w:rsidRPr="0036120C">
        <w:rPr>
          <w:rFonts w:eastAsia="Calibri"/>
        </w:rPr>
        <w:t>Pelo descumprimento de qualquer outra obrigação: multa de 5% do valor total do contrato;</w:t>
      </w:r>
    </w:p>
    <w:p w:rsidR="0036120C" w:rsidRPr="003162FE" w:rsidRDefault="0036120C" w:rsidP="0036120C">
      <w:pPr>
        <w:pStyle w:val="PargrafodaLista10"/>
        <w:numPr>
          <w:ilvl w:val="0"/>
          <w:numId w:val="27"/>
        </w:numPr>
        <w:suppressAutoHyphens/>
        <w:spacing w:before="280" w:after="200"/>
        <w:jc w:val="both"/>
        <w:rPr>
          <w:rFonts w:eastAsia="Calibri"/>
        </w:rPr>
      </w:pPr>
      <w:r w:rsidRPr="003162FE">
        <w:rPr>
          <w:rFonts w:eastAsia="Calibri"/>
        </w:rPr>
        <w:t>Suspensão temporária de participação em licitação e impedimento de contratar com a Administração pelo prazo não superior a 2 (dois) anos; e,</w:t>
      </w:r>
    </w:p>
    <w:p w:rsidR="0036120C" w:rsidRPr="003162FE" w:rsidRDefault="0036120C" w:rsidP="0036120C">
      <w:pPr>
        <w:pStyle w:val="PargrafodaLista10"/>
        <w:numPr>
          <w:ilvl w:val="0"/>
          <w:numId w:val="27"/>
        </w:numPr>
        <w:suppressAutoHyphens/>
        <w:spacing w:before="280" w:after="200"/>
        <w:jc w:val="both"/>
        <w:rPr>
          <w:rFonts w:eastAsia="Calibri"/>
        </w:rPr>
      </w:pPr>
      <w:r w:rsidRPr="003162FE">
        <w:rPr>
          <w:rFonts w:eastAsia="Calibri"/>
        </w:rPr>
        <w:t>Declaração de inidoneidade para licitar ou contratar com a Administração;</w:t>
      </w:r>
    </w:p>
    <w:p w:rsidR="0036120C" w:rsidRPr="003162FE" w:rsidRDefault="0036120C" w:rsidP="0036120C">
      <w:pPr>
        <w:pStyle w:val="PargrafodaLista10"/>
        <w:numPr>
          <w:ilvl w:val="0"/>
          <w:numId w:val="27"/>
        </w:numPr>
        <w:suppressAutoHyphens/>
        <w:spacing w:before="280" w:after="200"/>
        <w:jc w:val="both"/>
        <w:rPr>
          <w:rFonts w:eastAsia="Calibri"/>
        </w:rPr>
      </w:pPr>
      <w:r w:rsidRPr="003162FE">
        <w:rPr>
          <w:rFonts w:eastAsia="Calibri"/>
        </w:rPr>
        <w:t>O atraso na</w:t>
      </w:r>
      <w:r w:rsidR="005D71DC">
        <w:rPr>
          <w:rFonts w:eastAsia="Calibri"/>
        </w:rPr>
        <w:t xml:space="preserve"> entrega do objeto e/ou</w:t>
      </w:r>
      <w:r w:rsidRPr="003162FE">
        <w:rPr>
          <w:rFonts w:eastAsia="Calibri"/>
        </w:rPr>
        <w:t xml:space="preserve"> prestação dos serviços por mais de 24 (vinte e quatro) horas, ensejará a rescisão contratual, sem prejuízo da multa cabível;</w:t>
      </w:r>
    </w:p>
    <w:p w:rsidR="0036120C" w:rsidRPr="003162FE" w:rsidRDefault="0036120C" w:rsidP="0036120C">
      <w:pPr>
        <w:spacing w:before="280"/>
        <w:jc w:val="both"/>
        <w:rPr>
          <w:rFonts w:eastAsia="Calibri"/>
          <w:sz w:val="24"/>
          <w:szCs w:val="24"/>
        </w:rPr>
      </w:pPr>
      <w:r>
        <w:rPr>
          <w:rFonts w:eastAsia="Calibri"/>
          <w:sz w:val="24"/>
          <w:szCs w:val="24"/>
        </w:rPr>
        <w:lastRenderedPageBreak/>
        <w:t>11</w:t>
      </w:r>
      <w:r w:rsidRPr="003162FE">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6120C" w:rsidRPr="003162FE" w:rsidRDefault="0036120C" w:rsidP="0036120C">
      <w:pPr>
        <w:spacing w:before="280"/>
        <w:jc w:val="both"/>
        <w:rPr>
          <w:rFonts w:eastAsia="Calibri"/>
          <w:sz w:val="24"/>
          <w:szCs w:val="24"/>
        </w:rPr>
      </w:pPr>
      <w:r>
        <w:rPr>
          <w:rFonts w:eastAsia="Calibri"/>
          <w:sz w:val="24"/>
          <w:szCs w:val="24"/>
        </w:rPr>
        <w:t>11</w:t>
      </w:r>
      <w:r w:rsidRPr="003162FE">
        <w:rPr>
          <w:rFonts w:eastAsia="Calibri"/>
          <w:sz w:val="24"/>
          <w:szCs w:val="24"/>
        </w:rPr>
        <w:t>.6 – Além das multas estabelecidas, a Administração poderá recusar o objeto e a prestação do serviço,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6120C" w:rsidRPr="003162FE" w:rsidRDefault="0036120C" w:rsidP="0036120C">
      <w:pPr>
        <w:spacing w:before="280"/>
        <w:jc w:val="both"/>
        <w:rPr>
          <w:rFonts w:eastAsia="Calibri"/>
          <w:sz w:val="24"/>
          <w:szCs w:val="24"/>
        </w:rPr>
      </w:pPr>
      <w:r>
        <w:rPr>
          <w:rFonts w:eastAsia="Calibri"/>
          <w:sz w:val="24"/>
          <w:szCs w:val="24"/>
        </w:rPr>
        <w:t>11</w:t>
      </w:r>
      <w:r w:rsidRPr="003162FE">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36120C" w:rsidRPr="003162FE" w:rsidRDefault="0036120C" w:rsidP="0036120C">
      <w:pPr>
        <w:spacing w:before="280"/>
        <w:jc w:val="both"/>
        <w:rPr>
          <w:rFonts w:eastAsia="Calibri"/>
          <w:sz w:val="24"/>
          <w:szCs w:val="24"/>
        </w:rPr>
      </w:pPr>
      <w:r>
        <w:rPr>
          <w:rFonts w:eastAsia="Calibri"/>
          <w:sz w:val="24"/>
          <w:szCs w:val="24"/>
        </w:rPr>
        <w:t>11</w:t>
      </w:r>
      <w:r w:rsidRPr="003162FE">
        <w:rPr>
          <w:rFonts w:eastAsia="Calibri"/>
          <w:sz w:val="24"/>
          <w:szCs w:val="24"/>
        </w:rPr>
        <w:t xml:space="preserve">.8 – Para as penalidades previstas nos subitens </w:t>
      </w:r>
      <w:r>
        <w:rPr>
          <w:rFonts w:eastAsia="Calibri"/>
          <w:sz w:val="24"/>
          <w:szCs w:val="24"/>
        </w:rPr>
        <w:t>11</w:t>
      </w:r>
      <w:r w:rsidRPr="003162FE">
        <w:rPr>
          <w:rFonts w:eastAsia="Calibri"/>
          <w:sz w:val="24"/>
          <w:szCs w:val="24"/>
        </w:rPr>
        <w:t xml:space="preserve">.1 ao </w:t>
      </w:r>
      <w:r>
        <w:rPr>
          <w:rFonts w:eastAsia="Calibri"/>
          <w:sz w:val="24"/>
          <w:szCs w:val="24"/>
        </w:rPr>
        <w:t>11</w:t>
      </w:r>
      <w:r w:rsidRPr="003162FE">
        <w:rPr>
          <w:rFonts w:eastAsia="Calibri"/>
          <w:sz w:val="24"/>
          <w:szCs w:val="24"/>
        </w:rPr>
        <w:t>.7 será garantido o direito ao contraditório e ampla defesa;</w:t>
      </w:r>
    </w:p>
    <w:p w:rsidR="0036120C" w:rsidRPr="003162FE" w:rsidRDefault="0036120C" w:rsidP="0036120C">
      <w:pPr>
        <w:spacing w:before="280"/>
        <w:jc w:val="both"/>
        <w:rPr>
          <w:rFonts w:eastAsia="Calibri"/>
          <w:sz w:val="24"/>
          <w:szCs w:val="24"/>
        </w:rPr>
      </w:pPr>
      <w:r>
        <w:rPr>
          <w:rFonts w:eastAsia="Calibri"/>
          <w:sz w:val="24"/>
          <w:szCs w:val="24"/>
        </w:rPr>
        <w:t>11</w:t>
      </w:r>
      <w:r w:rsidRPr="003162FE">
        <w:rPr>
          <w:rFonts w:eastAsia="Calibri"/>
          <w:sz w:val="24"/>
          <w:szCs w:val="24"/>
        </w:rPr>
        <w:t>.9 - As penalidades só poderão ser relevadas nas hipóteses de caso fortuito ou força maior, devidamente justificados e comprovados, a juízo da Administração;</w:t>
      </w:r>
    </w:p>
    <w:p w:rsidR="0036120C" w:rsidRPr="003162FE" w:rsidRDefault="0036120C" w:rsidP="0036120C">
      <w:pPr>
        <w:spacing w:before="280"/>
        <w:jc w:val="both"/>
        <w:rPr>
          <w:rFonts w:eastAsia="Calibri"/>
          <w:sz w:val="24"/>
          <w:szCs w:val="24"/>
        </w:rPr>
      </w:pPr>
      <w:r>
        <w:rPr>
          <w:rFonts w:eastAsia="Calibri"/>
          <w:sz w:val="24"/>
          <w:szCs w:val="24"/>
        </w:rPr>
        <w:t>11</w:t>
      </w:r>
      <w:r w:rsidRPr="003162FE">
        <w:rPr>
          <w:rFonts w:eastAsia="Calibri"/>
          <w:sz w:val="24"/>
          <w:szCs w:val="24"/>
        </w:rPr>
        <w:t>.10 – Constituirão motivos para rescisão do contrato, independente da conclusão do seu prazo:</w:t>
      </w:r>
    </w:p>
    <w:p w:rsidR="0036120C" w:rsidRPr="003162FE" w:rsidRDefault="0036120C" w:rsidP="0036120C">
      <w:pPr>
        <w:pStyle w:val="PargrafodaLista10"/>
        <w:numPr>
          <w:ilvl w:val="0"/>
          <w:numId w:val="28"/>
        </w:numPr>
        <w:suppressAutoHyphens/>
        <w:spacing w:before="280" w:after="200"/>
        <w:jc w:val="both"/>
        <w:rPr>
          <w:rFonts w:eastAsia="Calibri"/>
        </w:rPr>
      </w:pPr>
      <w:r w:rsidRPr="003162FE">
        <w:rPr>
          <w:rFonts w:eastAsia="Calibri"/>
        </w:rPr>
        <w:t>Razões de interesse público</w:t>
      </w:r>
    </w:p>
    <w:p w:rsidR="0036120C" w:rsidRPr="003162FE" w:rsidRDefault="0036120C" w:rsidP="0036120C">
      <w:pPr>
        <w:pStyle w:val="PargrafodaLista10"/>
        <w:numPr>
          <w:ilvl w:val="0"/>
          <w:numId w:val="28"/>
        </w:numPr>
        <w:suppressAutoHyphens/>
        <w:spacing w:before="280" w:after="200"/>
        <w:jc w:val="both"/>
        <w:rPr>
          <w:rFonts w:eastAsia="Calibri"/>
        </w:rPr>
      </w:pPr>
      <w:r w:rsidRPr="003162FE">
        <w:rPr>
          <w:rFonts w:eastAsia="Calibri"/>
        </w:rPr>
        <w:t>Reiterada desobediência dos preceitos estabelecidos;</w:t>
      </w:r>
    </w:p>
    <w:p w:rsidR="0036120C" w:rsidRPr="003162FE" w:rsidRDefault="0036120C" w:rsidP="0036120C">
      <w:pPr>
        <w:pStyle w:val="PargrafodaLista10"/>
        <w:numPr>
          <w:ilvl w:val="0"/>
          <w:numId w:val="28"/>
        </w:numPr>
        <w:suppressAutoHyphens/>
        <w:spacing w:before="280" w:after="200"/>
        <w:jc w:val="both"/>
        <w:rPr>
          <w:rFonts w:eastAsia="Calibri"/>
        </w:rPr>
      </w:pPr>
      <w:r w:rsidRPr="003162FE">
        <w:rPr>
          <w:rFonts w:eastAsia="Calibri"/>
        </w:rPr>
        <w:t>Falta grave a Juízo do Município;</w:t>
      </w:r>
    </w:p>
    <w:p w:rsidR="0036120C" w:rsidRPr="003162FE" w:rsidRDefault="0036120C" w:rsidP="0036120C">
      <w:pPr>
        <w:pStyle w:val="PargrafodaLista10"/>
        <w:numPr>
          <w:ilvl w:val="0"/>
          <w:numId w:val="28"/>
        </w:numPr>
        <w:suppressAutoHyphens/>
        <w:spacing w:before="280" w:after="200"/>
        <w:jc w:val="both"/>
        <w:rPr>
          <w:rFonts w:eastAsia="Calibri"/>
        </w:rPr>
      </w:pPr>
      <w:r w:rsidRPr="003162FE">
        <w:rPr>
          <w:rFonts w:eastAsia="Calibri"/>
        </w:rPr>
        <w:t>Falência ou insolvência;</w:t>
      </w:r>
    </w:p>
    <w:p w:rsidR="0036120C" w:rsidRPr="003162FE" w:rsidRDefault="0036120C" w:rsidP="0036120C">
      <w:pPr>
        <w:pStyle w:val="PargrafodaLista10"/>
        <w:numPr>
          <w:ilvl w:val="0"/>
          <w:numId w:val="28"/>
        </w:numPr>
        <w:suppressAutoHyphens/>
        <w:spacing w:before="280" w:after="200"/>
        <w:jc w:val="both"/>
        <w:rPr>
          <w:rFonts w:eastAsia="Calibri"/>
        </w:rPr>
      </w:pPr>
      <w:r w:rsidRPr="003162FE">
        <w:rPr>
          <w:rFonts w:eastAsia="Calibri"/>
        </w:rPr>
        <w:t>Inexecução total ou parcial do contrato;</w:t>
      </w:r>
    </w:p>
    <w:p w:rsidR="0036120C" w:rsidRPr="003162FE" w:rsidRDefault="0036120C" w:rsidP="0036120C">
      <w:pPr>
        <w:pStyle w:val="PargrafodaLista10"/>
        <w:numPr>
          <w:ilvl w:val="0"/>
          <w:numId w:val="28"/>
        </w:numPr>
        <w:suppressAutoHyphens/>
        <w:spacing w:before="280" w:after="200"/>
        <w:jc w:val="both"/>
        <w:rPr>
          <w:rFonts w:eastAsia="Calibri"/>
        </w:rPr>
      </w:pPr>
      <w:r w:rsidRPr="003162FE">
        <w:rPr>
          <w:rFonts w:eastAsia="Calibri"/>
        </w:rPr>
        <w:t>Alteração social ou modificação da finalidade ou estrutura da empresa, que venha a prejudicar a execução do contrato;</w:t>
      </w:r>
    </w:p>
    <w:p w:rsidR="0036120C" w:rsidRPr="003162FE" w:rsidRDefault="0036120C" w:rsidP="0036120C">
      <w:pPr>
        <w:pStyle w:val="PargrafodaLista10"/>
        <w:numPr>
          <w:ilvl w:val="0"/>
          <w:numId w:val="28"/>
        </w:numPr>
        <w:suppressAutoHyphens/>
        <w:spacing w:before="280" w:after="200"/>
        <w:jc w:val="both"/>
        <w:rPr>
          <w:rFonts w:eastAsia="Calibri"/>
        </w:rPr>
      </w:pPr>
      <w:r w:rsidRPr="003162FE">
        <w:rPr>
          <w:rFonts w:eastAsia="Calibri"/>
        </w:rPr>
        <w:t>Mudanças na legislação em vigor sobre licitações, impossibilitando a execução do presente contrato;</w:t>
      </w:r>
    </w:p>
    <w:p w:rsidR="0036120C" w:rsidRPr="003162FE" w:rsidRDefault="0036120C" w:rsidP="0036120C">
      <w:pPr>
        <w:pStyle w:val="PargrafodaLista10"/>
        <w:numPr>
          <w:ilvl w:val="0"/>
          <w:numId w:val="28"/>
        </w:numPr>
        <w:suppressAutoHyphens/>
        <w:spacing w:before="280" w:after="200"/>
        <w:jc w:val="both"/>
        <w:rPr>
          <w:rFonts w:eastAsia="Calibri"/>
        </w:rPr>
      </w:pPr>
      <w:r w:rsidRPr="003162FE">
        <w:rPr>
          <w:rFonts w:eastAsia="Calibri"/>
        </w:rPr>
        <w:t>Descumprimento de qualquer cláusula contratual;</w:t>
      </w:r>
    </w:p>
    <w:p w:rsidR="0036120C" w:rsidRPr="003162FE" w:rsidRDefault="0036120C" w:rsidP="0036120C">
      <w:pPr>
        <w:pStyle w:val="PargrafodaLista10"/>
        <w:numPr>
          <w:ilvl w:val="0"/>
          <w:numId w:val="28"/>
        </w:numPr>
        <w:suppressAutoHyphens/>
        <w:spacing w:before="280" w:after="200"/>
        <w:jc w:val="both"/>
        <w:rPr>
          <w:rFonts w:eastAsia="Calibri"/>
        </w:rPr>
      </w:pPr>
      <w:r w:rsidRPr="003162FE">
        <w:rPr>
          <w:rFonts w:eastAsia="Calibri"/>
        </w:rPr>
        <w:t>Ocorrência de caso fortuito ou de força maior, regularmente comprovada, impeditiva da execução do acordado entre as partes;</w:t>
      </w:r>
    </w:p>
    <w:p w:rsidR="0036120C" w:rsidRPr="003162FE" w:rsidRDefault="0036120C" w:rsidP="0036120C">
      <w:pPr>
        <w:pStyle w:val="PargrafodaLista10"/>
        <w:numPr>
          <w:ilvl w:val="0"/>
          <w:numId w:val="28"/>
        </w:numPr>
        <w:suppressAutoHyphens/>
        <w:spacing w:before="280" w:after="200"/>
        <w:jc w:val="both"/>
        <w:rPr>
          <w:rFonts w:eastAsia="Calibri"/>
          <w:b/>
          <w:bCs/>
          <w:color w:val="000000"/>
        </w:rPr>
      </w:pPr>
      <w:r w:rsidRPr="003162FE">
        <w:rPr>
          <w:rFonts w:eastAsia="Calibri"/>
        </w:rPr>
        <w:t>Por acordo entre as partes, reduzido a termo, desde que haja conveniência para o Município.</w:t>
      </w:r>
    </w:p>
    <w:p w:rsidR="0036120C" w:rsidRDefault="0036120C" w:rsidP="00B6488C">
      <w:pPr>
        <w:pStyle w:val="Cabealho"/>
        <w:tabs>
          <w:tab w:val="clear" w:pos="4419"/>
          <w:tab w:val="clear" w:pos="8838"/>
        </w:tabs>
        <w:spacing w:after="240" w:line="276" w:lineRule="auto"/>
        <w:jc w:val="both"/>
        <w:rPr>
          <w:b/>
          <w:color w:val="000000" w:themeColor="text1"/>
          <w:sz w:val="24"/>
          <w:szCs w:val="24"/>
        </w:rPr>
      </w:pPr>
    </w:p>
    <w:p w:rsidR="0036120C" w:rsidRDefault="0036120C" w:rsidP="00B6488C">
      <w:pPr>
        <w:pStyle w:val="Cabealho"/>
        <w:tabs>
          <w:tab w:val="clear" w:pos="4419"/>
          <w:tab w:val="clear" w:pos="8838"/>
        </w:tabs>
        <w:spacing w:after="240" w:line="276" w:lineRule="auto"/>
        <w:jc w:val="both"/>
        <w:rPr>
          <w:b/>
          <w:color w:val="000000" w:themeColor="text1"/>
          <w:sz w:val="24"/>
          <w:szCs w:val="24"/>
        </w:rPr>
      </w:pPr>
    </w:p>
    <w:p w:rsidR="00857B2D" w:rsidRPr="0036120C" w:rsidRDefault="00857B2D" w:rsidP="0036120C">
      <w:pPr>
        <w:pStyle w:val="Cabealho"/>
        <w:tabs>
          <w:tab w:val="clear" w:pos="4419"/>
          <w:tab w:val="clear" w:pos="8838"/>
        </w:tabs>
        <w:spacing w:after="240" w:line="276" w:lineRule="auto"/>
        <w:jc w:val="both"/>
        <w:rPr>
          <w:b/>
          <w:color w:val="000000" w:themeColor="text1"/>
          <w:sz w:val="24"/>
          <w:szCs w:val="24"/>
        </w:rPr>
      </w:pPr>
      <w:r w:rsidRPr="0036120C">
        <w:rPr>
          <w:b/>
          <w:color w:val="000000" w:themeColor="text1"/>
          <w:sz w:val="24"/>
          <w:szCs w:val="24"/>
        </w:rPr>
        <w:lastRenderedPageBreak/>
        <w:t>12</w:t>
      </w:r>
      <w:r w:rsidR="00E002CD" w:rsidRPr="0036120C">
        <w:rPr>
          <w:b/>
          <w:color w:val="000000" w:themeColor="text1"/>
          <w:sz w:val="24"/>
          <w:szCs w:val="24"/>
        </w:rPr>
        <w:t xml:space="preserve"> </w:t>
      </w:r>
      <w:r w:rsidRPr="0036120C">
        <w:rPr>
          <w:b/>
          <w:color w:val="000000" w:themeColor="text1"/>
          <w:sz w:val="24"/>
          <w:szCs w:val="24"/>
        </w:rPr>
        <w:t>- DO PAGAMENTO</w:t>
      </w:r>
    </w:p>
    <w:p w:rsidR="0036120C" w:rsidRPr="0036120C" w:rsidRDefault="0036120C" w:rsidP="0036120C">
      <w:pPr>
        <w:spacing w:after="240" w:line="276" w:lineRule="auto"/>
        <w:jc w:val="both"/>
        <w:rPr>
          <w:sz w:val="24"/>
          <w:szCs w:val="24"/>
        </w:rPr>
      </w:pPr>
      <w:r>
        <w:rPr>
          <w:sz w:val="24"/>
          <w:szCs w:val="24"/>
        </w:rPr>
        <w:t>12</w:t>
      </w:r>
      <w:r w:rsidRPr="0036120C">
        <w:rPr>
          <w:sz w:val="24"/>
          <w:szCs w:val="24"/>
        </w:rPr>
        <w:t>.1 – O pagamento será efetuado através de conta bancária, a ser informada pela CONTRATADA no momento da apresentação da nota fiscal eletrônica. O prazo para pagamento da referida nota será de até 30 (trinta) dias, contados do mês seguinte à</w:t>
      </w:r>
      <w:r>
        <w:rPr>
          <w:sz w:val="24"/>
          <w:szCs w:val="24"/>
        </w:rPr>
        <w:t xml:space="preserve"> </w:t>
      </w:r>
      <w:r w:rsidRPr="0036120C">
        <w:rPr>
          <w:sz w:val="24"/>
          <w:szCs w:val="24"/>
        </w:rPr>
        <w:t>entrega do objeto e a realização do serviço, observada a ordem cronológica de chegada de títulos.</w:t>
      </w:r>
    </w:p>
    <w:p w:rsidR="0036120C" w:rsidRPr="0036120C" w:rsidRDefault="0036120C" w:rsidP="0036120C">
      <w:pPr>
        <w:spacing w:after="240" w:line="276" w:lineRule="auto"/>
        <w:jc w:val="both"/>
        <w:rPr>
          <w:sz w:val="24"/>
          <w:szCs w:val="24"/>
        </w:rPr>
      </w:pPr>
      <w:r>
        <w:rPr>
          <w:sz w:val="24"/>
          <w:szCs w:val="24"/>
        </w:rPr>
        <w:t>12</w:t>
      </w:r>
      <w:r w:rsidRPr="0036120C">
        <w:rPr>
          <w:sz w:val="24"/>
          <w:szCs w:val="24"/>
        </w:rPr>
        <w:t>.2 – A nota fiscal deverá chegar para a Secretaria de Governo, devidamente atestada pelo fiscalizador do contrato ou servidor responsável designado para tal tarefa, que deverá colocar o carimbo e assinatura, bem como a data do efetivo recebimento, sem emendas, rasuras, borrões, acréscimo e entrelinhas.</w:t>
      </w:r>
    </w:p>
    <w:p w:rsidR="0036120C" w:rsidRPr="0036120C" w:rsidRDefault="0036120C" w:rsidP="0036120C">
      <w:pPr>
        <w:spacing w:after="240" w:line="276" w:lineRule="auto"/>
        <w:jc w:val="both"/>
        <w:rPr>
          <w:sz w:val="24"/>
          <w:szCs w:val="24"/>
        </w:rPr>
      </w:pPr>
      <w:r>
        <w:rPr>
          <w:sz w:val="24"/>
          <w:szCs w:val="24"/>
        </w:rPr>
        <w:t>12</w:t>
      </w:r>
      <w:r w:rsidRPr="0036120C">
        <w:rPr>
          <w:sz w:val="24"/>
          <w:szCs w:val="24"/>
        </w:rPr>
        <w:t>.3 – O pagamento será suspenso se observado algum descumprimento das obrigações assumidas pela CONTRATADA, no que se refere à habilitação e qualificação exigidas na licitação.</w:t>
      </w:r>
    </w:p>
    <w:p w:rsidR="0036120C" w:rsidRPr="0036120C" w:rsidRDefault="0036120C" w:rsidP="0036120C">
      <w:pPr>
        <w:spacing w:after="240" w:line="276" w:lineRule="auto"/>
        <w:jc w:val="both"/>
        <w:rPr>
          <w:sz w:val="24"/>
          <w:szCs w:val="24"/>
        </w:rPr>
      </w:pPr>
      <w:r>
        <w:rPr>
          <w:sz w:val="24"/>
          <w:szCs w:val="24"/>
        </w:rPr>
        <w:t>12</w:t>
      </w:r>
      <w:r w:rsidRPr="0036120C">
        <w:rPr>
          <w:sz w:val="24"/>
          <w:szCs w:val="24"/>
        </w:rPr>
        <w:t>.4 – Qualquer pagamento somente será efetuado à CONTRATADA após as conferências do Controle Interno, e ainda, se a CONTRATADA não tiver nenhuma pendência de débito junto à CONTRATANTE, inclusive multa.</w:t>
      </w:r>
    </w:p>
    <w:p w:rsidR="0036120C" w:rsidRPr="0036120C" w:rsidRDefault="0036120C" w:rsidP="0036120C">
      <w:pPr>
        <w:spacing w:after="240" w:line="276" w:lineRule="auto"/>
        <w:jc w:val="both"/>
        <w:rPr>
          <w:sz w:val="24"/>
          <w:szCs w:val="24"/>
        </w:rPr>
      </w:pPr>
      <w:r>
        <w:rPr>
          <w:sz w:val="24"/>
          <w:szCs w:val="24"/>
        </w:rPr>
        <w:t>12</w:t>
      </w:r>
      <w:r w:rsidRPr="0036120C">
        <w:rPr>
          <w:sz w:val="24"/>
          <w:szCs w:val="24"/>
        </w:rPr>
        <w:t>.5 – Fica vedada à CONTRATADA</w:t>
      </w:r>
      <w:r w:rsidR="005D71DC">
        <w:rPr>
          <w:sz w:val="24"/>
          <w:szCs w:val="24"/>
        </w:rPr>
        <w:t xml:space="preserve"> </w:t>
      </w:r>
      <w:r w:rsidRPr="0036120C">
        <w:rPr>
          <w:sz w:val="24"/>
          <w:szCs w:val="24"/>
        </w:rPr>
        <w:t>a cessão de créditos às Instituições Financeiras ou quaisquer outras, sob pena de rescisão contratual e demais sanções.</w:t>
      </w:r>
    </w:p>
    <w:p w:rsidR="0036120C" w:rsidRPr="0036120C" w:rsidRDefault="0036120C" w:rsidP="0036120C">
      <w:pPr>
        <w:spacing w:after="240" w:line="276" w:lineRule="auto"/>
        <w:jc w:val="both"/>
        <w:rPr>
          <w:sz w:val="24"/>
          <w:szCs w:val="24"/>
        </w:rPr>
      </w:pPr>
      <w:r>
        <w:rPr>
          <w:sz w:val="24"/>
          <w:szCs w:val="24"/>
        </w:rPr>
        <w:t>12</w:t>
      </w:r>
      <w:r w:rsidRPr="0036120C">
        <w:rPr>
          <w:sz w:val="24"/>
          <w:szCs w:val="24"/>
        </w:rPr>
        <w:t>.6 – Juntamente com a Nota Fiscal, a Empresa Vencedora deverá apresentar os documentos abaixo relacionados, com validade atualizada, conforme art 55, inc XIII da Lei 8.666/93 :</w:t>
      </w:r>
    </w:p>
    <w:p w:rsidR="0036120C" w:rsidRPr="0036120C" w:rsidRDefault="0036120C" w:rsidP="0036120C">
      <w:pPr>
        <w:spacing w:after="240" w:line="276" w:lineRule="auto"/>
        <w:jc w:val="both"/>
        <w:rPr>
          <w:sz w:val="24"/>
          <w:szCs w:val="24"/>
        </w:rPr>
      </w:pPr>
      <w:r>
        <w:rPr>
          <w:sz w:val="24"/>
          <w:szCs w:val="24"/>
        </w:rPr>
        <w:t>12</w:t>
      </w:r>
      <w:r w:rsidRPr="0036120C">
        <w:rPr>
          <w:sz w:val="24"/>
          <w:szCs w:val="24"/>
        </w:rPr>
        <w:t>.6.1 - Certidão de Regularidade com INSS - Certidão Unificada</w:t>
      </w:r>
    </w:p>
    <w:p w:rsidR="0036120C" w:rsidRPr="0036120C" w:rsidRDefault="0036120C" w:rsidP="0036120C">
      <w:pPr>
        <w:spacing w:after="240" w:line="276" w:lineRule="auto"/>
        <w:jc w:val="both"/>
        <w:rPr>
          <w:bCs/>
          <w:sz w:val="24"/>
          <w:szCs w:val="24"/>
        </w:rPr>
      </w:pPr>
      <w:r>
        <w:rPr>
          <w:bCs/>
          <w:sz w:val="24"/>
          <w:szCs w:val="24"/>
        </w:rPr>
        <w:t>12</w:t>
      </w:r>
      <w:r w:rsidRPr="0036120C">
        <w:rPr>
          <w:bCs/>
          <w:sz w:val="24"/>
          <w:szCs w:val="24"/>
        </w:rPr>
        <w:t>.6.2 - Certidão de Regularidade com FGTS</w:t>
      </w:r>
    </w:p>
    <w:p w:rsidR="0036120C" w:rsidRPr="0036120C" w:rsidRDefault="0036120C" w:rsidP="0036120C">
      <w:pPr>
        <w:spacing w:after="240" w:line="276" w:lineRule="auto"/>
        <w:jc w:val="both"/>
        <w:rPr>
          <w:bCs/>
          <w:sz w:val="24"/>
          <w:szCs w:val="24"/>
        </w:rPr>
      </w:pPr>
      <w:r>
        <w:rPr>
          <w:bCs/>
          <w:sz w:val="24"/>
          <w:szCs w:val="24"/>
        </w:rPr>
        <w:t>12</w:t>
      </w:r>
      <w:r w:rsidRPr="0036120C">
        <w:rPr>
          <w:bCs/>
          <w:sz w:val="24"/>
          <w:szCs w:val="24"/>
        </w:rPr>
        <w:t>.6.3 - Certidão Conjunta de Débitos Relativos a Tributos Federais e Dívida Ativa da União.</w:t>
      </w:r>
    </w:p>
    <w:p w:rsidR="0036120C" w:rsidRPr="0036120C" w:rsidRDefault="0036120C" w:rsidP="0036120C">
      <w:pPr>
        <w:spacing w:after="240" w:line="276" w:lineRule="auto"/>
        <w:jc w:val="both"/>
        <w:rPr>
          <w:bCs/>
          <w:sz w:val="24"/>
          <w:szCs w:val="24"/>
        </w:rPr>
      </w:pPr>
      <w:r>
        <w:rPr>
          <w:bCs/>
          <w:sz w:val="24"/>
          <w:szCs w:val="24"/>
        </w:rPr>
        <w:t>12</w:t>
      </w:r>
      <w:r w:rsidRPr="0036120C">
        <w:rPr>
          <w:bCs/>
          <w:sz w:val="24"/>
          <w:szCs w:val="24"/>
        </w:rPr>
        <w:t>.6.4 - Certidão de Regularidade para com a Fazenda Estadual e a Certidão emitida pela Procuradoria Geral o Estado;</w:t>
      </w:r>
    </w:p>
    <w:p w:rsidR="0036120C" w:rsidRPr="0036120C" w:rsidRDefault="0036120C" w:rsidP="0036120C">
      <w:pPr>
        <w:spacing w:after="240" w:line="276" w:lineRule="auto"/>
        <w:jc w:val="both"/>
        <w:rPr>
          <w:bCs/>
          <w:sz w:val="24"/>
          <w:szCs w:val="24"/>
        </w:rPr>
      </w:pPr>
      <w:r>
        <w:rPr>
          <w:bCs/>
          <w:sz w:val="24"/>
          <w:szCs w:val="24"/>
        </w:rPr>
        <w:t>12</w:t>
      </w:r>
      <w:r w:rsidRPr="0036120C">
        <w:rPr>
          <w:bCs/>
          <w:sz w:val="24"/>
          <w:szCs w:val="24"/>
        </w:rPr>
        <w:t>.6.5 - Certidão de Regularidade para com a Fazenda Municipal da sede da Licitante</w:t>
      </w:r>
    </w:p>
    <w:p w:rsidR="0036120C" w:rsidRPr="0036120C" w:rsidRDefault="0036120C" w:rsidP="0036120C">
      <w:pPr>
        <w:spacing w:after="240" w:line="276" w:lineRule="auto"/>
        <w:jc w:val="both"/>
        <w:rPr>
          <w:bCs/>
          <w:sz w:val="24"/>
          <w:szCs w:val="24"/>
        </w:rPr>
      </w:pPr>
      <w:r>
        <w:rPr>
          <w:bCs/>
          <w:sz w:val="24"/>
          <w:szCs w:val="24"/>
        </w:rPr>
        <w:t>12</w:t>
      </w:r>
      <w:r w:rsidRPr="0036120C">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36120C">
          <w:rPr>
            <w:rStyle w:val="Hyperlink"/>
            <w:sz w:val="24"/>
            <w:szCs w:val="24"/>
          </w:rPr>
          <w:t>HTTP://www.tst.jus.br</w:t>
        </w:r>
      </w:hyperlink>
      <w:r w:rsidRPr="0036120C">
        <w:rPr>
          <w:sz w:val="24"/>
          <w:szCs w:val="24"/>
        </w:rPr>
        <w:t xml:space="preserve"> )</w:t>
      </w:r>
    </w:p>
    <w:p w:rsidR="008A6E70" w:rsidRPr="008E24C5" w:rsidRDefault="008A6E70" w:rsidP="0036120C">
      <w:pPr>
        <w:widowControl w:val="0"/>
        <w:spacing w:before="200" w:after="240" w:line="360" w:lineRule="auto"/>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5D71DC" w:rsidRDefault="008B42EB" w:rsidP="00DE06E4">
      <w:pPr>
        <w:spacing w:after="240" w:line="276" w:lineRule="auto"/>
        <w:jc w:val="both"/>
        <w:rPr>
          <w:color w:val="000000" w:themeColor="text1"/>
          <w:sz w:val="24"/>
          <w:szCs w:val="24"/>
        </w:rPr>
      </w:pPr>
      <w:r w:rsidRPr="005D71DC">
        <w:rPr>
          <w:color w:val="000000" w:themeColor="text1"/>
          <w:sz w:val="24"/>
          <w:szCs w:val="24"/>
        </w:rPr>
        <w:t>13.1- A CONTRATADA fica obrigada a aceitar, nas mesmas condições contratuais, os acréscimos ou supressões que se fizerem na compra</w:t>
      </w:r>
      <w:r w:rsidR="005D71DC" w:rsidRPr="005D71DC">
        <w:rPr>
          <w:color w:val="000000" w:themeColor="text1"/>
          <w:sz w:val="24"/>
          <w:szCs w:val="24"/>
        </w:rPr>
        <w:t xml:space="preserve"> e</w:t>
      </w:r>
      <w:r w:rsidR="005D71DC" w:rsidRPr="005D71DC">
        <w:rPr>
          <w:rFonts w:eastAsia="Calibri"/>
          <w:sz w:val="24"/>
          <w:szCs w:val="24"/>
        </w:rPr>
        <w:t>/ou prestação dos serviços</w:t>
      </w:r>
      <w:r w:rsidRPr="005D71DC">
        <w:rPr>
          <w:color w:val="000000" w:themeColor="text1"/>
          <w:sz w:val="24"/>
          <w:szCs w:val="24"/>
        </w:rPr>
        <w:t>, até 25%</w:t>
      </w:r>
      <w:r w:rsidR="00D55F3B" w:rsidRPr="005D71DC">
        <w:rPr>
          <w:color w:val="000000" w:themeColor="text1"/>
          <w:sz w:val="24"/>
          <w:szCs w:val="24"/>
        </w:rPr>
        <w:t xml:space="preserve"> </w:t>
      </w:r>
      <w:r w:rsidRPr="005D71DC">
        <w:rPr>
          <w:color w:val="000000" w:themeColor="text1"/>
          <w:sz w:val="24"/>
          <w:szCs w:val="24"/>
        </w:rPr>
        <w:t>(vinte e cinco por cento) do valor inicialmente contratado, nos termos do art. 65, §1º, da Lei 8.666/93.</w:t>
      </w:r>
    </w:p>
    <w:p w:rsidR="008B42EB" w:rsidRDefault="008B42EB" w:rsidP="00DE06E4">
      <w:pPr>
        <w:spacing w:after="240" w:line="276" w:lineRule="auto"/>
        <w:jc w:val="both"/>
        <w:rPr>
          <w:color w:val="000000" w:themeColor="text1"/>
          <w:sz w:val="24"/>
          <w:szCs w:val="24"/>
        </w:rPr>
      </w:pPr>
      <w:r w:rsidRPr="008E24C5">
        <w:rPr>
          <w:bCs/>
          <w:color w:val="000000" w:themeColor="text1"/>
          <w:sz w:val="24"/>
          <w:szCs w:val="24"/>
        </w:rPr>
        <w:lastRenderedPageBreak/>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310FAF" w:rsidRDefault="00E3223C" w:rsidP="00310FAF">
      <w:pPr>
        <w:pStyle w:val="Cabealho"/>
        <w:tabs>
          <w:tab w:val="clear" w:pos="4419"/>
          <w:tab w:val="clear" w:pos="8838"/>
        </w:tabs>
        <w:spacing w:after="240" w:line="276" w:lineRule="auto"/>
        <w:jc w:val="both"/>
        <w:rPr>
          <w:b/>
          <w:color w:val="000000" w:themeColor="text1"/>
          <w:sz w:val="24"/>
          <w:szCs w:val="24"/>
        </w:rPr>
      </w:pPr>
      <w:r w:rsidRPr="00310FAF">
        <w:rPr>
          <w:b/>
          <w:color w:val="000000" w:themeColor="text1"/>
          <w:sz w:val="24"/>
          <w:szCs w:val="24"/>
        </w:rPr>
        <w:t>14</w:t>
      </w:r>
      <w:r w:rsidR="00474D3A" w:rsidRPr="00310FAF">
        <w:rPr>
          <w:b/>
          <w:color w:val="000000" w:themeColor="text1"/>
          <w:sz w:val="24"/>
          <w:szCs w:val="24"/>
        </w:rPr>
        <w:t xml:space="preserve"> </w:t>
      </w:r>
      <w:r w:rsidRPr="00310FAF">
        <w:rPr>
          <w:b/>
          <w:color w:val="000000" w:themeColor="text1"/>
          <w:sz w:val="24"/>
          <w:szCs w:val="24"/>
        </w:rPr>
        <w:t>-</w:t>
      </w:r>
      <w:r w:rsidR="00B53E30" w:rsidRPr="00310FAF">
        <w:rPr>
          <w:b/>
          <w:color w:val="000000" w:themeColor="text1"/>
          <w:sz w:val="24"/>
          <w:szCs w:val="24"/>
        </w:rPr>
        <w:t xml:space="preserve"> </w:t>
      </w:r>
      <w:r w:rsidRPr="00310FAF">
        <w:rPr>
          <w:b/>
          <w:color w:val="000000" w:themeColor="text1"/>
          <w:sz w:val="24"/>
          <w:szCs w:val="24"/>
        </w:rPr>
        <w:t xml:space="preserve">DO </w:t>
      </w:r>
      <w:r w:rsidR="00831221" w:rsidRPr="00310FAF">
        <w:rPr>
          <w:b/>
          <w:color w:val="000000" w:themeColor="text1"/>
          <w:sz w:val="24"/>
          <w:szCs w:val="24"/>
        </w:rPr>
        <w:t xml:space="preserve">PRAZO PARA ASSINATURA DO </w:t>
      </w:r>
      <w:r w:rsidRPr="00310FAF">
        <w:rPr>
          <w:b/>
          <w:color w:val="000000" w:themeColor="text1"/>
          <w:sz w:val="24"/>
          <w:szCs w:val="24"/>
        </w:rPr>
        <w:t>CONTRATO</w:t>
      </w:r>
    </w:p>
    <w:p w:rsidR="0036120C" w:rsidRPr="0036120C" w:rsidRDefault="0036120C" w:rsidP="0036120C">
      <w:pPr>
        <w:spacing w:after="240" w:line="276" w:lineRule="auto"/>
        <w:jc w:val="both"/>
        <w:rPr>
          <w:sz w:val="24"/>
          <w:szCs w:val="24"/>
        </w:rPr>
      </w:pPr>
      <w:r>
        <w:rPr>
          <w:sz w:val="24"/>
          <w:szCs w:val="24"/>
        </w:rPr>
        <w:t>14</w:t>
      </w:r>
      <w:r w:rsidRPr="0036120C">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36120C" w:rsidRPr="0036120C" w:rsidRDefault="0036120C" w:rsidP="0036120C">
      <w:pPr>
        <w:spacing w:after="240" w:line="276" w:lineRule="auto"/>
        <w:jc w:val="both"/>
        <w:rPr>
          <w:sz w:val="24"/>
          <w:szCs w:val="24"/>
        </w:rPr>
      </w:pPr>
      <w:r>
        <w:rPr>
          <w:sz w:val="24"/>
          <w:szCs w:val="24"/>
        </w:rPr>
        <w:t>14</w:t>
      </w:r>
      <w:r w:rsidRPr="0036120C">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36120C" w:rsidRPr="0036120C" w:rsidRDefault="0036120C" w:rsidP="0036120C">
      <w:pPr>
        <w:spacing w:after="240" w:line="276" w:lineRule="auto"/>
        <w:jc w:val="both"/>
        <w:rPr>
          <w:color w:val="222222"/>
          <w:sz w:val="24"/>
          <w:szCs w:val="24"/>
        </w:rPr>
      </w:pPr>
      <w:r>
        <w:rPr>
          <w:color w:val="222222"/>
          <w:sz w:val="24"/>
          <w:szCs w:val="24"/>
        </w:rPr>
        <w:t>14</w:t>
      </w:r>
      <w:r w:rsidRPr="0036120C">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6120C" w:rsidRPr="0036120C" w:rsidRDefault="0036120C" w:rsidP="0036120C">
      <w:pPr>
        <w:spacing w:after="240" w:line="276" w:lineRule="auto"/>
        <w:jc w:val="both"/>
        <w:rPr>
          <w:color w:val="222222"/>
          <w:sz w:val="24"/>
          <w:szCs w:val="24"/>
        </w:rPr>
      </w:pPr>
      <w:r>
        <w:rPr>
          <w:color w:val="222222"/>
          <w:sz w:val="24"/>
          <w:szCs w:val="24"/>
        </w:rPr>
        <w:t>14</w:t>
      </w:r>
      <w:r w:rsidRPr="0036120C">
        <w:rPr>
          <w:color w:val="222222"/>
          <w:sz w:val="24"/>
          <w:szCs w:val="24"/>
        </w:rPr>
        <w:t>.4 – Decorridos 60 (sessenta) dias da data da entrega das propostas, sem convocação para a contratação, ficam os licitantes liberados dos compromissos assumidos.</w:t>
      </w:r>
    </w:p>
    <w:p w:rsidR="0036120C" w:rsidRPr="0036120C" w:rsidRDefault="0036120C" w:rsidP="0036120C">
      <w:pPr>
        <w:spacing w:after="240" w:line="276" w:lineRule="auto"/>
        <w:jc w:val="both"/>
        <w:rPr>
          <w:sz w:val="24"/>
          <w:szCs w:val="24"/>
        </w:rPr>
      </w:pPr>
      <w:r>
        <w:rPr>
          <w:sz w:val="24"/>
          <w:szCs w:val="24"/>
        </w:rPr>
        <w:t>14</w:t>
      </w:r>
      <w:r w:rsidRPr="0036120C">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6120C" w:rsidRPr="0036120C" w:rsidRDefault="0036120C" w:rsidP="0036120C">
      <w:pPr>
        <w:pStyle w:val="Cabealho"/>
        <w:tabs>
          <w:tab w:val="clear" w:pos="4419"/>
          <w:tab w:val="clear" w:pos="8838"/>
        </w:tabs>
        <w:spacing w:after="240" w:line="276" w:lineRule="auto"/>
        <w:jc w:val="both"/>
        <w:rPr>
          <w:sz w:val="24"/>
          <w:szCs w:val="24"/>
        </w:rPr>
      </w:pPr>
      <w:r>
        <w:rPr>
          <w:sz w:val="24"/>
          <w:szCs w:val="24"/>
        </w:rPr>
        <w:t>14</w:t>
      </w:r>
      <w:r w:rsidRPr="0036120C">
        <w:rPr>
          <w:sz w:val="24"/>
          <w:szCs w:val="24"/>
        </w:rPr>
        <w:t xml:space="preserve">.6 - Como condição para celebração do contrato, a licitante vencedora deverá manter as mesmas condições de habilitação consignadas neste </w:t>
      </w:r>
      <w:r>
        <w:rPr>
          <w:sz w:val="24"/>
          <w:szCs w:val="24"/>
        </w:rPr>
        <w:t>Edital</w:t>
      </w:r>
      <w:r w:rsidRPr="0036120C">
        <w:rPr>
          <w:sz w:val="24"/>
          <w:szCs w:val="24"/>
        </w:rPr>
        <w:t>, as quais serão verificadas novamente no momento da assinatura do termo.</w:t>
      </w:r>
    </w:p>
    <w:p w:rsidR="00E3223C" w:rsidRPr="00310FAF" w:rsidRDefault="00E3223C" w:rsidP="0036120C">
      <w:pPr>
        <w:widowControl w:val="0"/>
        <w:spacing w:after="240" w:line="276" w:lineRule="auto"/>
        <w:jc w:val="both"/>
        <w:rPr>
          <w:b/>
          <w:color w:val="000000" w:themeColor="text1"/>
          <w:sz w:val="24"/>
          <w:szCs w:val="24"/>
        </w:rPr>
      </w:pPr>
      <w:r w:rsidRPr="00310FAF">
        <w:rPr>
          <w:b/>
          <w:color w:val="000000" w:themeColor="text1"/>
          <w:sz w:val="24"/>
          <w:szCs w:val="24"/>
        </w:rPr>
        <w:t>15- DA FISCALIZAÇÃO (Art. 67, da Lei 8.666/93)</w:t>
      </w:r>
    </w:p>
    <w:p w:rsidR="0036120C" w:rsidRPr="0036120C" w:rsidRDefault="0036120C" w:rsidP="0036120C">
      <w:pPr>
        <w:spacing w:after="240" w:line="276" w:lineRule="auto"/>
        <w:jc w:val="both"/>
        <w:rPr>
          <w:color w:val="000000"/>
          <w:sz w:val="24"/>
          <w:szCs w:val="24"/>
        </w:rPr>
      </w:pPr>
      <w:r>
        <w:rPr>
          <w:sz w:val="24"/>
          <w:szCs w:val="24"/>
        </w:rPr>
        <w:t>15</w:t>
      </w:r>
      <w:r w:rsidRPr="0036120C">
        <w:rPr>
          <w:sz w:val="24"/>
          <w:szCs w:val="24"/>
        </w:rPr>
        <w:t>.1 –</w:t>
      </w:r>
      <w:r w:rsidRPr="0036120C">
        <w:rPr>
          <w:color w:val="000000"/>
          <w:sz w:val="24"/>
          <w:szCs w:val="24"/>
        </w:rPr>
        <w:t xml:space="preserve"> O gerenciamento e a fiscalização da contratação decorrente deste </w:t>
      </w:r>
      <w:r w:rsidR="006643C7">
        <w:rPr>
          <w:color w:val="000000"/>
          <w:sz w:val="24"/>
          <w:szCs w:val="24"/>
        </w:rPr>
        <w:t>Edital</w:t>
      </w:r>
      <w:r w:rsidRPr="0036120C">
        <w:rPr>
          <w:color w:val="000000"/>
          <w:sz w:val="24"/>
          <w:szCs w:val="24"/>
        </w:rPr>
        <w:t xml:space="preserve"> caberão aos Seguintes fiscalizadores:</w:t>
      </w:r>
    </w:p>
    <w:p w:rsidR="0036120C" w:rsidRPr="0036120C" w:rsidRDefault="0036120C" w:rsidP="0036120C">
      <w:pPr>
        <w:spacing w:after="240" w:line="276" w:lineRule="auto"/>
        <w:jc w:val="both"/>
        <w:rPr>
          <w:sz w:val="24"/>
          <w:szCs w:val="24"/>
        </w:rPr>
      </w:pPr>
      <w:r>
        <w:rPr>
          <w:color w:val="000000"/>
          <w:sz w:val="24"/>
          <w:szCs w:val="24"/>
        </w:rPr>
        <w:t>15</w:t>
      </w:r>
      <w:r w:rsidRPr="0036120C">
        <w:rPr>
          <w:color w:val="000000"/>
          <w:sz w:val="24"/>
          <w:szCs w:val="24"/>
        </w:rPr>
        <w:t xml:space="preserve">.1.1 – </w:t>
      </w:r>
      <w:r w:rsidRPr="0036120C">
        <w:rPr>
          <w:sz w:val="24"/>
          <w:szCs w:val="24"/>
        </w:rPr>
        <w:t>SECRETARIA MUNICIPAL DE GOVERNO: Thiago Dias de Almeida, Mat - 41/6653– SMG , Assessor de Imprensa.</w:t>
      </w:r>
    </w:p>
    <w:p w:rsidR="0036120C" w:rsidRPr="0036120C" w:rsidRDefault="0036120C" w:rsidP="0036120C">
      <w:pPr>
        <w:spacing w:after="240" w:line="276" w:lineRule="auto"/>
        <w:jc w:val="both"/>
        <w:rPr>
          <w:color w:val="000000"/>
          <w:sz w:val="24"/>
          <w:szCs w:val="24"/>
        </w:rPr>
      </w:pPr>
      <w:r>
        <w:rPr>
          <w:color w:val="000000"/>
          <w:sz w:val="24"/>
          <w:szCs w:val="24"/>
        </w:rPr>
        <w:lastRenderedPageBreak/>
        <w:t>15</w:t>
      </w:r>
      <w:r w:rsidRPr="0036120C">
        <w:rPr>
          <w:color w:val="000000"/>
          <w:sz w:val="24"/>
          <w:szCs w:val="24"/>
        </w:rPr>
        <w:t>.1.2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36120C" w:rsidRPr="0036120C" w:rsidRDefault="0036120C" w:rsidP="0036120C">
      <w:pPr>
        <w:pStyle w:val="Cabealho"/>
        <w:tabs>
          <w:tab w:val="clear" w:pos="4419"/>
          <w:tab w:val="clear" w:pos="8838"/>
        </w:tabs>
        <w:spacing w:after="240" w:line="276" w:lineRule="auto"/>
        <w:jc w:val="both"/>
        <w:rPr>
          <w:color w:val="000000"/>
          <w:sz w:val="24"/>
          <w:szCs w:val="24"/>
        </w:rPr>
      </w:pPr>
      <w:r>
        <w:rPr>
          <w:color w:val="000000"/>
          <w:sz w:val="24"/>
          <w:szCs w:val="24"/>
        </w:rPr>
        <w:t>15</w:t>
      </w:r>
      <w:r w:rsidRPr="0036120C">
        <w:rPr>
          <w:color w:val="000000"/>
          <w:sz w:val="24"/>
          <w:szCs w:val="24"/>
        </w:rPr>
        <w:t xml:space="preserve">.1.3 – Ficam reservados à fiscalização o direito e a autoridade para resolver todo e qualquer caso singular, omisso ou duvidoso não previsto no processo Administrativo. </w:t>
      </w:r>
    </w:p>
    <w:p w:rsidR="0036120C" w:rsidRDefault="0036120C" w:rsidP="0036120C">
      <w:pPr>
        <w:spacing w:after="240" w:line="276" w:lineRule="auto"/>
        <w:jc w:val="both"/>
        <w:rPr>
          <w:color w:val="FF6600"/>
          <w:sz w:val="24"/>
          <w:szCs w:val="24"/>
        </w:rPr>
      </w:pPr>
      <w:r>
        <w:rPr>
          <w:color w:val="000000"/>
          <w:sz w:val="24"/>
          <w:szCs w:val="24"/>
        </w:rPr>
        <w:t>15</w:t>
      </w:r>
      <w:r w:rsidRPr="0036120C">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36120C">
        <w:rPr>
          <w:color w:val="FF6600"/>
          <w:sz w:val="24"/>
          <w:szCs w:val="24"/>
        </w:rPr>
        <w:t>.</w:t>
      </w:r>
    </w:p>
    <w:p w:rsidR="00903CE1" w:rsidRPr="0036120C" w:rsidRDefault="00903CE1" w:rsidP="0036120C">
      <w:pPr>
        <w:spacing w:after="240" w:line="276" w:lineRule="auto"/>
        <w:jc w:val="both"/>
        <w:rPr>
          <w:color w:val="000000" w:themeColor="text1"/>
          <w:sz w:val="24"/>
          <w:szCs w:val="24"/>
        </w:rPr>
      </w:pPr>
      <w:r w:rsidRPr="0036120C">
        <w:rPr>
          <w:b/>
          <w:bCs/>
          <w:color w:val="000000" w:themeColor="text1"/>
          <w:sz w:val="24"/>
          <w:szCs w:val="24"/>
        </w:rPr>
        <w:t>16</w:t>
      </w:r>
      <w:r w:rsidR="00B6488C" w:rsidRPr="0036120C">
        <w:rPr>
          <w:b/>
          <w:bCs/>
          <w:color w:val="000000" w:themeColor="text1"/>
          <w:sz w:val="24"/>
          <w:szCs w:val="24"/>
        </w:rPr>
        <w:t xml:space="preserve"> </w:t>
      </w:r>
      <w:r w:rsidR="00D55F3B" w:rsidRPr="0036120C">
        <w:rPr>
          <w:b/>
          <w:bCs/>
          <w:color w:val="000000" w:themeColor="text1"/>
          <w:sz w:val="24"/>
          <w:szCs w:val="24"/>
        </w:rPr>
        <w:t>-</w:t>
      </w:r>
      <w:r w:rsidRPr="0036120C">
        <w:rPr>
          <w:b/>
          <w:bCs/>
          <w:color w:val="000000" w:themeColor="text1"/>
          <w:sz w:val="24"/>
          <w:szCs w:val="24"/>
        </w:rPr>
        <w:t xml:space="preserve"> DAS OBRIGAÇÕES DA EMPRESA CONTRATADA</w:t>
      </w:r>
      <w:r w:rsidRPr="0036120C">
        <w:rPr>
          <w:b/>
          <w:bCs/>
          <w:color w:val="000000" w:themeColor="text1"/>
          <w:sz w:val="24"/>
          <w:szCs w:val="24"/>
          <w:u w:val="single"/>
        </w:rPr>
        <w:t>:</w:t>
      </w:r>
    </w:p>
    <w:p w:rsidR="0036120C" w:rsidRPr="000753A8" w:rsidRDefault="0036120C" w:rsidP="0036120C">
      <w:pPr>
        <w:spacing w:before="160" w:after="240" w:line="276" w:lineRule="auto"/>
        <w:jc w:val="both"/>
        <w:rPr>
          <w:color w:val="FF0000"/>
          <w:sz w:val="24"/>
          <w:szCs w:val="24"/>
        </w:rPr>
      </w:pPr>
      <w:r w:rsidRPr="000753A8">
        <w:rPr>
          <w:sz w:val="24"/>
          <w:szCs w:val="24"/>
        </w:rPr>
        <w:t xml:space="preserve">16.1 – São obrigações da </w:t>
      </w:r>
      <w:r w:rsidRPr="000753A8">
        <w:rPr>
          <w:bCs/>
          <w:sz w:val="24"/>
          <w:szCs w:val="24"/>
        </w:rPr>
        <w:t xml:space="preserve">CONTRATADA </w:t>
      </w:r>
      <w:r w:rsidRPr="000753A8">
        <w:rPr>
          <w:sz w:val="24"/>
          <w:szCs w:val="24"/>
        </w:rPr>
        <w:t>, sem que a elas se limitem:</w:t>
      </w:r>
    </w:p>
    <w:p w:rsidR="0036120C" w:rsidRPr="000753A8" w:rsidRDefault="0036120C" w:rsidP="0036120C">
      <w:pPr>
        <w:spacing w:before="160" w:after="240" w:line="276" w:lineRule="auto"/>
        <w:jc w:val="both"/>
        <w:rPr>
          <w:sz w:val="24"/>
          <w:szCs w:val="24"/>
        </w:rPr>
      </w:pPr>
      <w:r w:rsidRPr="000753A8">
        <w:rPr>
          <w:sz w:val="24"/>
          <w:szCs w:val="24"/>
        </w:rPr>
        <w:t>16.1.1 – Prestar serviços na forma ajustada contida no objeto;</w:t>
      </w:r>
    </w:p>
    <w:p w:rsidR="0036120C" w:rsidRPr="000753A8" w:rsidRDefault="0036120C" w:rsidP="0036120C">
      <w:pPr>
        <w:spacing w:before="160" w:after="240" w:line="276" w:lineRule="auto"/>
        <w:jc w:val="both"/>
        <w:rPr>
          <w:sz w:val="24"/>
          <w:szCs w:val="24"/>
        </w:rPr>
      </w:pPr>
      <w:r w:rsidRPr="000753A8">
        <w:rPr>
          <w:sz w:val="24"/>
          <w:szCs w:val="24"/>
        </w:rPr>
        <w:t>16.1.2 – atender aos encargos trabalhistas, previdenciários, fiscais e comerciais decorrentes da execução do Presente Contrato;</w:t>
      </w:r>
    </w:p>
    <w:p w:rsidR="0036120C" w:rsidRPr="000753A8" w:rsidRDefault="0036120C" w:rsidP="0036120C">
      <w:pPr>
        <w:spacing w:before="160" w:after="240" w:line="276" w:lineRule="auto"/>
        <w:jc w:val="both"/>
        <w:rPr>
          <w:sz w:val="24"/>
          <w:szCs w:val="24"/>
        </w:rPr>
      </w:pPr>
      <w:r w:rsidRPr="000753A8">
        <w:rPr>
          <w:sz w:val="24"/>
          <w:szCs w:val="24"/>
        </w:rPr>
        <w:t>16.1.3 – manter toda a execução do contrato, em compatibilidade com as obrigações assumidas, tidas as condições de habilitação e qualificação exigida na licitação;</w:t>
      </w:r>
    </w:p>
    <w:p w:rsidR="0036120C" w:rsidRPr="000753A8" w:rsidRDefault="0036120C" w:rsidP="0036120C">
      <w:pPr>
        <w:spacing w:before="160" w:after="240" w:line="276" w:lineRule="auto"/>
        <w:jc w:val="both"/>
        <w:rPr>
          <w:sz w:val="24"/>
          <w:szCs w:val="24"/>
        </w:rPr>
      </w:pPr>
      <w:r w:rsidRPr="000753A8">
        <w:rPr>
          <w:sz w:val="24"/>
          <w:szCs w:val="24"/>
        </w:rPr>
        <w:t>16.1.4 – apresentar, sempre que solicitado, durante a execução do Contrato, documentos que comprovem estar cumprindo a legislação em vigor quanto a obrigatoriedade assumida contratualmente, além das normas de licitações, trabalhistas, previdenciários, entre outros;</w:t>
      </w:r>
    </w:p>
    <w:p w:rsidR="0036120C" w:rsidRPr="000753A8" w:rsidRDefault="0036120C" w:rsidP="0036120C">
      <w:pPr>
        <w:spacing w:before="160" w:after="240" w:line="276" w:lineRule="auto"/>
        <w:jc w:val="both"/>
        <w:rPr>
          <w:sz w:val="24"/>
          <w:szCs w:val="24"/>
        </w:rPr>
      </w:pPr>
      <w:r w:rsidRPr="000753A8">
        <w:rPr>
          <w:sz w:val="24"/>
          <w:szCs w:val="24"/>
        </w:rPr>
        <w:t>16.1.5 – Atender as solicitações do contratante quanto às necessidades da prestação de serviços;</w:t>
      </w:r>
    </w:p>
    <w:p w:rsidR="0036120C" w:rsidRPr="000753A8" w:rsidRDefault="000753A8" w:rsidP="0036120C">
      <w:pPr>
        <w:pStyle w:val="Cabealho"/>
        <w:spacing w:after="240" w:line="276" w:lineRule="auto"/>
        <w:jc w:val="both"/>
        <w:rPr>
          <w:bCs/>
          <w:sz w:val="24"/>
          <w:szCs w:val="24"/>
        </w:rPr>
      </w:pPr>
      <w:r w:rsidRPr="000753A8">
        <w:rPr>
          <w:bCs/>
          <w:sz w:val="24"/>
          <w:szCs w:val="24"/>
        </w:rPr>
        <w:t>16</w:t>
      </w:r>
      <w:r w:rsidR="0036120C" w:rsidRPr="000753A8">
        <w:rPr>
          <w:bCs/>
          <w:sz w:val="24"/>
          <w:szCs w:val="24"/>
        </w:rPr>
        <w:t xml:space="preserve">.1.6 - A Contratada deverá entrar em contato com a Secretaria de Governo, sempre que houver qualquer problema na elaboração da tarefa. </w:t>
      </w:r>
    </w:p>
    <w:p w:rsidR="0036120C" w:rsidRPr="000753A8" w:rsidRDefault="000753A8" w:rsidP="0036120C">
      <w:pPr>
        <w:pStyle w:val="Cabealho"/>
        <w:spacing w:after="240" w:line="276" w:lineRule="auto"/>
        <w:jc w:val="both"/>
        <w:rPr>
          <w:bCs/>
          <w:sz w:val="24"/>
          <w:szCs w:val="24"/>
        </w:rPr>
      </w:pPr>
      <w:r w:rsidRPr="000753A8">
        <w:rPr>
          <w:bCs/>
          <w:sz w:val="24"/>
          <w:szCs w:val="24"/>
        </w:rPr>
        <w:t>16</w:t>
      </w:r>
      <w:r w:rsidR="0036120C" w:rsidRPr="000753A8">
        <w:rPr>
          <w:bCs/>
          <w:sz w:val="24"/>
          <w:szCs w:val="24"/>
        </w:rPr>
        <w:t xml:space="preserve">.1.7 - A empresa terá que manter garantia dos seus serviços, por um prazo mínimo de 6 (seis) meses da sua execução. </w:t>
      </w:r>
    </w:p>
    <w:p w:rsidR="0036120C" w:rsidRPr="000753A8" w:rsidRDefault="000753A8" w:rsidP="0036120C">
      <w:pPr>
        <w:spacing w:after="240" w:line="276" w:lineRule="auto"/>
        <w:jc w:val="both"/>
        <w:rPr>
          <w:sz w:val="24"/>
          <w:szCs w:val="24"/>
          <w:lang w:eastAsia="ar-SA"/>
        </w:rPr>
      </w:pPr>
      <w:r w:rsidRPr="000753A8">
        <w:rPr>
          <w:sz w:val="24"/>
          <w:szCs w:val="24"/>
          <w:lang w:eastAsia="ar-SA"/>
        </w:rPr>
        <w:t>16</w:t>
      </w:r>
      <w:r w:rsidR="0036120C" w:rsidRPr="000753A8">
        <w:rPr>
          <w:sz w:val="24"/>
          <w:szCs w:val="24"/>
          <w:lang w:eastAsia="ar-SA"/>
        </w:rPr>
        <w:t>.1.8 -</w:t>
      </w:r>
      <w:r>
        <w:rPr>
          <w:sz w:val="24"/>
          <w:szCs w:val="24"/>
          <w:lang w:eastAsia="ar-SA"/>
        </w:rPr>
        <w:t xml:space="preserve"> </w:t>
      </w:r>
      <w:r w:rsidR="0036120C" w:rsidRPr="000753A8">
        <w:rPr>
          <w:sz w:val="24"/>
          <w:szCs w:val="24"/>
          <w:lang w:eastAsia="ar-SA"/>
        </w:rPr>
        <w:t>CONDIÇÕES DE GARANTIA DAS AQUISIÇÕES</w:t>
      </w:r>
    </w:p>
    <w:p w:rsidR="0036120C" w:rsidRPr="000753A8" w:rsidRDefault="000753A8" w:rsidP="0036120C">
      <w:pPr>
        <w:spacing w:after="240" w:line="276" w:lineRule="auto"/>
        <w:jc w:val="both"/>
        <w:rPr>
          <w:sz w:val="24"/>
          <w:szCs w:val="24"/>
          <w:lang w:eastAsia="ar-SA"/>
        </w:rPr>
      </w:pPr>
      <w:r w:rsidRPr="000753A8">
        <w:rPr>
          <w:sz w:val="24"/>
          <w:szCs w:val="24"/>
          <w:lang w:eastAsia="ar-SA"/>
        </w:rPr>
        <w:t>16</w:t>
      </w:r>
      <w:r w:rsidR="0036120C" w:rsidRPr="000753A8">
        <w:rPr>
          <w:sz w:val="24"/>
          <w:szCs w:val="24"/>
          <w:lang w:eastAsia="ar-SA"/>
        </w:rPr>
        <w:t xml:space="preserve">.1.8.1 – A CONTRATADA deverá obedecer à garantia legal de 90 (noventa) dias para bens duráveis, conforme previsão do CDC – Código de Defesa do Consumidor. </w:t>
      </w:r>
    </w:p>
    <w:p w:rsidR="0036120C" w:rsidRPr="000753A8" w:rsidRDefault="000753A8" w:rsidP="0036120C">
      <w:pPr>
        <w:spacing w:after="240" w:line="276" w:lineRule="auto"/>
        <w:jc w:val="both"/>
        <w:rPr>
          <w:sz w:val="24"/>
          <w:szCs w:val="24"/>
          <w:lang w:eastAsia="ar-SA"/>
        </w:rPr>
      </w:pPr>
      <w:r w:rsidRPr="000753A8">
        <w:rPr>
          <w:sz w:val="24"/>
          <w:szCs w:val="24"/>
          <w:lang w:eastAsia="ar-SA"/>
        </w:rPr>
        <w:t>16</w:t>
      </w:r>
      <w:r w:rsidR="0036120C" w:rsidRPr="000753A8">
        <w:rPr>
          <w:sz w:val="24"/>
          <w:szCs w:val="24"/>
          <w:lang w:eastAsia="ar-SA"/>
        </w:rPr>
        <w:t xml:space="preserve">.1.8.2 - A CONTRATADA deverá oferecer uma garantia contratual de fábrica de cobertura </w:t>
      </w:r>
      <w:r w:rsidR="0036120C" w:rsidRPr="000753A8">
        <w:rPr>
          <w:color w:val="333333"/>
          <w:sz w:val="24"/>
          <w:szCs w:val="24"/>
          <w:shd w:val="clear" w:color="auto" w:fill="FFFFFF"/>
          <w:lang w:eastAsia="ar-SA"/>
        </w:rPr>
        <w:t xml:space="preserve">total </w:t>
      </w:r>
      <w:r w:rsidR="0036120C" w:rsidRPr="000753A8">
        <w:rPr>
          <w:sz w:val="24"/>
          <w:szCs w:val="24"/>
          <w:lang w:eastAsia="ar-SA"/>
        </w:rPr>
        <w:t xml:space="preserve">mínima de 01 (um) ano, a ser especificada por escrito, alem da garantia legal, devendo haver o preenchimento e carimbo da garantia. </w:t>
      </w:r>
    </w:p>
    <w:p w:rsidR="0036120C" w:rsidRPr="000753A8" w:rsidRDefault="0036120C" w:rsidP="0036120C">
      <w:pPr>
        <w:spacing w:after="240" w:line="276" w:lineRule="auto"/>
        <w:jc w:val="both"/>
        <w:rPr>
          <w:sz w:val="24"/>
          <w:szCs w:val="24"/>
          <w:lang w:eastAsia="ar-SA"/>
        </w:rPr>
      </w:pPr>
    </w:p>
    <w:p w:rsidR="0036120C" w:rsidRPr="000753A8" w:rsidRDefault="000753A8" w:rsidP="0036120C">
      <w:pPr>
        <w:spacing w:after="240" w:line="276" w:lineRule="auto"/>
        <w:jc w:val="both"/>
        <w:rPr>
          <w:sz w:val="24"/>
          <w:szCs w:val="24"/>
          <w:lang w:eastAsia="ar-SA"/>
        </w:rPr>
      </w:pPr>
      <w:r w:rsidRPr="000753A8">
        <w:rPr>
          <w:sz w:val="24"/>
          <w:szCs w:val="24"/>
          <w:lang w:eastAsia="ar-SA"/>
        </w:rPr>
        <w:lastRenderedPageBreak/>
        <w:t>16</w:t>
      </w:r>
      <w:r w:rsidR="0036120C" w:rsidRPr="000753A8">
        <w:rPr>
          <w:sz w:val="24"/>
          <w:szCs w:val="24"/>
          <w:lang w:eastAsia="ar-SA"/>
        </w:rPr>
        <w:t>.1.8.3 – Na hipótese de o objeto apresentar defeito no prazo da garantia e este defeito não for sanado no prazo de 30 (trinta) dias, a CONTRATADA deverá efetuar a troca do mesmo ou a devolução dos valores pagos, conforme opção do CONTRATANTE.</w:t>
      </w:r>
    </w:p>
    <w:p w:rsidR="00903CE1" w:rsidRPr="000753A8" w:rsidRDefault="00046C63" w:rsidP="000753A8">
      <w:pPr>
        <w:widowControl w:val="0"/>
        <w:spacing w:after="240" w:line="276" w:lineRule="auto"/>
        <w:jc w:val="both"/>
        <w:rPr>
          <w:b/>
          <w:bCs/>
          <w:color w:val="000000" w:themeColor="text1"/>
          <w:sz w:val="24"/>
          <w:szCs w:val="24"/>
        </w:rPr>
      </w:pPr>
      <w:r w:rsidRPr="000753A8">
        <w:rPr>
          <w:b/>
          <w:bCs/>
          <w:color w:val="000000" w:themeColor="text1"/>
          <w:sz w:val="24"/>
          <w:szCs w:val="24"/>
        </w:rPr>
        <w:t>17 -</w:t>
      </w:r>
      <w:r w:rsidR="00903CE1" w:rsidRPr="000753A8">
        <w:rPr>
          <w:b/>
          <w:bCs/>
          <w:color w:val="000000" w:themeColor="text1"/>
          <w:sz w:val="24"/>
          <w:szCs w:val="24"/>
        </w:rPr>
        <w:t xml:space="preserve"> DAS OBRIGAÇÕES DA CONTRATANTE</w:t>
      </w:r>
      <w:r w:rsidR="00903CE1" w:rsidRPr="000753A8">
        <w:rPr>
          <w:b/>
          <w:bCs/>
          <w:color w:val="000000" w:themeColor="text1"/>
          <w:sz w:val="24"/>
          <w:szCs w:val="24"/>
          <w:u w:val="single"/>
        </w:rPr>
        <w:t>:</w:t>
      </w:r>
    </w:p>
    <w:p w:rsidR="000753A8" w:rsidRPr="000753A8" w:rsidRDefault="000753A8" w:rsidP="000753A8">
      <w:pPr>
        <w:pStyle w:val="PargrafodaLista10"/>
        <w:spacing w:before="160" w:after="240" w:line="276" w:lineRule="auto"/>
        <w:ind w:left="0"/>
        <w:jc w:val="both"/>
      </w:pPr>
      <w:r w:rsidRPr="000753A8">
        <w:t>17.1 – D</w:t>
      </w:r>
      <w:r w:rsidRPr="000753A8">
        <w:rPr>
          <w:spacing w:val="-5"/>
        </w:rPr>
        <w:t>ar à CONTRATADA as condições necessárias à regular execução do contrato.</w:t>
      </w:r>
    </w:p>
    <w:p w:rsidR="000753A8" w:rsidRPr="000753A8" w:rsidRDefault="000753A8" w:rsidP="000753A8">
      <w:pPr>
        <w:pStyle w:val="Cabealho"/>
        <w:spacing w:after="240" w:line="276" w:lineRule="auto"/>
        <w:jc w:val="both"/>
        <w:rPr>
          <w:bCs/>
          <w:sz w:val="24"/>
          <w:szCs w:val="24"/>
        </w:rPr>
      </w:pPr>
      <w:r w:rsidRPr="000753A8">
        <w:rPr>
          <w:sz w:val="24"/>
          <w:szCs w:val="24"/>
        </w:rPr>
        <w:t xml:space="preserve">17.2 – Fornecer todas as informações necessárias para que a contratada possa prestar o serviço dentro das especificações técnicas recomendadas, devendo </w:t>
      </w:r>
      <w:r w:rsidRPr="000753A8">
        <w:rPr>
          <w:bCs/>
          <w:sz w:val="24"/>
          <w:szCs w:val="24"/>
        </w:rPr>
        <w:t>repassar à contratada todas as informações para elaboração dos serviços.</w:t>
      </w:r>
    </w:p>
    <w:p w:rsidR="000753A8" w:rsidRPr="000753A8" w:rsidRDefault="000753A8" w:rsidP="000753A8">
      <w:pPr>
        <w:shd w:val="clear" w:color="auto" w:fill="FFFFFF"/>
        <w:spacing w:before="160" w:after="240" w:line="276" w:lineRule="auto"/>
        <w:jc w:val="both"/>
        <w:rPr>
          <w:sz w:val="24"/>
          <w:szCs w:val="24"/>
        </w:rPr>
      </w:pPr>
      <w:r w:rsidRPr="000753A8">
        <w:rPr>
          <w:sz w:val="24"/>
          <w:szCs w:val="24"/>
        </w:rPr>
        <w:t>17.3 – Comunicar à CONTRATADA toda e qualquer ocorrência relacionada à execução do contrato;</w:t>
      </w:r>
    </w:p>
    <w:p w:rsidR="000753A8" w:rsidRPr="000753A8" w:rsidRDefault="000753A8" w:rsidP="000753A8">
      <w:pPr>
        <w:shd w:val="clear" w:color="auto" w:fill="FFFFFF"/>
        <w:spacing w:before="160" w:after="240" w:line="276" w:lineRule="auto"/>
        <w:jc w:val="both"/>
        <w:rPr>
          <w:sz w:val="24"/>
          <w:szCs w:val="24"/>
        </w:rPr>
      </w:pPr>
      <w:r w:rsidRPr="000753A8">
        <w:rPr>
          <w:sz w:val="24"/>
          <w:szCs w:val="24"/>
        </w:rPr>
        <w:t xml:space="preserve">17.4 – Efetuar o pagamento à CONTRATADA, na forma convencionada neste </w:t>
      </w:r>
      <w:r>
        <w:rPr>
          <w:sz w:val="24"/>
          <w:szCs w:val="24"/>
        </w:rPr>
        <w:t>Edital</w:t>
      </w:r>
      <w:r w:rsidRPr="000753A8">
        <w:rPr>
          <w:sz w:val="24"/>
          <w:szCs w:val="24"/>
        </w:rPr>
        <w:t>;</w:t>
      </w:r>
    </w:p>
    <w:p w:rsidR="000753A8" w:rsidRPr="000753A8" w:rsidRDefault="000753A8" w:rsidP="000753A8">
      <w:pPr>
        <w:shd w:val="clear" w:color="auto" w:fill="FFFFFF"/>
        <w:spacing w:before="160" w:after="240" w:line="276" w:lineRule="auto"/>
        <w:jc w:val="both"/>
        <w:rPr>
          <w:sz w:val="24"/>
          <w:szCs w:val="24"/>
        </w:rPr>
      </w:pPr>
      <w:r w:rsidRPr="000753A8">
        <w:rPr>
          <w:sz w:val="24"/>
          <w:szCs w:val="24"/>
        </w:rPr>
        <w:t>17.5 – Acompanhar e fiscalizar a execução do contrato, por meio dos servidores designados como Fiscal do Contrato, nos termos do art. 67 da Lei no 8.666/93, exigindo seu fiel e total cumprimento;</w:t>
      </w:r>
    </w:p>
    <w:p w:rsidR="000753A8" w:rsidRPr="000753A8" w:rsidRDefault="000753A8" w:rsidP="000753A8">
      <w:pPr>
        <w:shd w:val="clear" w:color="auto" w:fill="FFFFFF"/>
        <w:spacing w:before="160" w:after="240" w:line="276" w:lineRule="auto"/>
        <w:jc w:val="both"/>
        <w:rPr>
          <w:sz w:val="24"/>
          <w:szCs w:val="24"/>
        </w:rPr>
      </w:pPr>
      <w:r w:rsidRPr="000753A8">
        <w:rPr>
          <w:sz w:val="24"/>
          <w:szCs w:val="24"/>
        </w:rPr>
        <w:t>17.6 – Verificar a regularidade fiscal da CONTRATADA antes de efetuar o pagamento.</w:t>
      </w:r>
    </w:p>
    <w:p w:rsidR="000753A8" w:rsidRPr="000753A8" w:rsidRDefault="000753A8" w:rsidP="000753A8">
      <w:pPr>
        <w:widowControl w:val="0"/>
        <w:spacing w:after="240" w:line="276" w:lineRule="auto"/>
        <w:jc w:val="both"/>
        <w:rPr>
          <w:sz w:val="24"/>
          <w:szCs w:val="24"/>
        </w:rPr>
      </w:pPr>
      <w:r w:rsidRPr="000753A8">
        <w:rPr>
          <w:sz w:val="24"/>
          <w:szCs w:val="24"/>
        </w:rPr>
        <w:t xml:space="preserve">17.7 – Aplicar penalidades à contratada, por descumprimento contratual. </w:t>
      </w:r>
    </w:p>
    <w:p w:rsidR="00AF014F" w:rsidRPr="0078257F" w:rsidRDefault="00046C63" w:rsidP="000753A8">
      <w:pPr>
        <w:widowControl w:val="0"/>
        <w:spacing w:after="240" w:line="276" w:lineRule="auto"/>
        <w:jc w:val="both"/>
        <w:rPr>
          <w:b/>
          <w:color w:val="000000" w:themeColor="text1"/>
          <w:sz w:val="24"/>
          <w:szCs w:val="24"/>
        </w:rPr>
      </w:pPr>
      <w:r w:rsidRPr="0078257F">
        <w:rPr>
          <w:b/>
          <w:color w:val="000000" w:themeColor="text1"/>
          <w:sz w:val="24"/>
          <w:szCs w:val="24"/>
        </w:rPr>
        <w:t xml:space="preserve">18 </w:t>
      </w:r>
      <w:r w:rsidR="00D55F3B" w:rsidRPr="0078257F">
        <w:rPr>
          <w:b/>
          <w:color w:val="000000" w:themeColor="text1"/>
          <w:sz w:val="24"/>
          <w:szCs w:val="24"/>
        </w:rPr>
        <w:t xml:space="preserve">- </w:t>
      </w:r>
      <w:r w:rsidR="00AF014F" w:rsidRPr="0078257F">
        <w:rPr>
          <w:b/>
          <w:color w:val="000000" w:themeColor="text1"/>
          <w:sz w:val="24"/>
          <w:szCs w:val="24"/>
        </w:rPr>
        <w:t>PRAZO DE VIGÊNCIA DA CONTRATAÇÃO</w:t>
      </w:r>
    </w:p>
    <w:p w:rsidR="00145B78" w:rsidRPr="000753A8" w:rsidRDefault="009A6B9B" w:rsidP="008D1F63">
      <w:pPr>
        <w:widowControl w:val="0"/>
        <w:spacing w:before="100" w:after="100" w:line="360" w:lineRule="auto"/>
        <w:jc w:val="both"/>
        <w:rPr>
          <w:b/>
          <w:sz w:val="24"/>
          <w:szCs w:val="24"/>
        </w:rPr>
      </w:pPr>
      <w:r w:rsidRPr="000753A8">
        <w:rPr>
          <w:color w:val="000000" w:themeColor="text1"/>
          <w:sz w:val="24"/>
          <w:szCs w:val="24"/>
        </w:rPr>
        <w:t>18.1</w:t>
      </w:r>
      <w:r w:rsidR="00AD5CE9" w:rsidRPr="000753A8">
        <w:rPr>
          <w:color w:val="000000" w:themeColor="text1"/>
          <w:sz w:val="24"/>
          <w:szCs w:val="24"/>
        </w:rPr>
        <w:t xml:space="preserve"> </w:t>
      </w:r>
      <w:r w:rsidR="00AF014F" w:rsidRPr="000753A8">
        <w:rPr>
          <w:b/>
          <w:color w:val="000000" w:themeColor="text1"/>
          <w:sz w:val="24"/>
          <w:szCs w:val="24"/>
        </w:rPr>
        <w:t>–</w:t>
      </w:r>
      <w:r w:rsidR="0023125E" w:rsidRPr="000753A8">
        <w:rPr>
          <w:b/>
          <w:color w:val="000000" w:themeColor="text1"/>
          <w:sz w:val="24"/>
          <w:szCs w:val="24"/>
        </w:rPr>
        <w:t xml:space="preserve"> </w:t>
      </w:r>
      <w:r w:rsidR="000753A8" w:rsidRPr="000753A8">
        <w:rPr>
          <w:sz w:val="24"/>
          <w:szCs w:val="24"/>
        </w:rPr>
        <w:t>O Contrato começará a viger a partir de sua assinatura, e terminará</w:t>
      </w:r>
      <w:r w:rsidR="000753A8">
        <w:rPr>
          <w:sz w:val="24"/>
          <w:szCs w:val="24"/>
        </w:rPr>
        <w:t xml:space="preserve"> </w:t>
      </w:r>
      <w:r w:rsidR="000753A8" w:rsidRPr="000753A8">
        <w:rPr>
          <w:sz w:val="24"/>
          <w:szCs w:val="24"/>
        </w:rPr>
        <w:t>com a entrega do objeto e a total prestação do serviço, podendo ser prorrogado nos termos do artigo 57, II da Lei nº. 8.666/93.</w:t>
      </w:r>
    </w:p>
    <w:p w:rsidR="00EF5FAA" w:rsidRPr="008E24C5" w:rsidRDefault="00A07A61" w:rsidP="00A37477">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A37477">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A37477">
      <w:pPr>
        <w:pStyle w:val="PargrafodaLista"/>
        <w:spacing w:after="240" w:line="276" w:lineRule="auto"/>
        <w:ind w:left="0"/>
        <w:jc w:val="both"/>
      </w:pPr>
      <w:r>
        <w:t>20.1 –</w:t>
      </w:r>
      <w:r w:rsidRPr="004779FD">
        <w:t xml:space="preserve"> </w:t>
      </w:r>
      <w:r w:rsidR="000753A8" w:rsidRPr="003162FE">
        <w:t xml:space="preserve">O critério de atualização financeira dos valores a serem pagos, obedecerá à data da efetiva da prestação dos serviços e o período de adimplemento, até a data do efetivo pagamento. Fundamento legal: Art. 40, XIV, “c” e 55, III da Lei 8.666/93, </w:t>
      </w:r>
      <w:r w:rsidR="000753A8" w:rsidRPr="003162FE">
        <w:rPr>
          <w:rFonts w:eastAsia="Calibri"/>
        </w:rPr>
        <w:t>corrigido pelo índice</w:t>
      </w:r>
      <w:r w:rsidR="000753A8" w:rsidRPr="003162FE">
        <w:t xml:space="preserve"> IPCA.</w:t>
      </w:r>
    </w:p>
    <w:p w:rsidR="00AE0163" w:rsidRDefault="00AE0163" w:rsidP="00A37477">
      <w:pPr>
        <w:pStyle w:val="PargrafodaLista"/>
        <w:spacing w:after="240" w:line="276" w:lineRule="auto"/>
        <w:ind w:left="0"/>
        <w:jc w:val="both"/>
      </w:pPr>
    </w:p>
    <w:p w:rsidR="00F7226B" w:rsidRPr="00F7226B" w:rsidRDefault="00F7226B" w:rsidP="00A37477">
      <w:pPr>
        <w:tabs>
          <w:tab w:val="left" w:pos="0"/>
        </w:tabs>
        <w:spacing w:after="240" w:line="276" w:lineRule="auto"/>
        <w:jc w:val="both"/>
        <w:rPr>
          <w:b/>
          <w:bCs/>
          <w:color w:val="FF0000"/>
          <w:sz w:val="24"/>
        </w:rPr>
      </w:pPr>
      <w:r w:rsidRPr="00F7226B">
        <w:rPr>
          <w:b/>
          <w:bCs/>
          <w:sz w:val="24"/>
        </w:rPr>
        <w:lastRenderedPageBreak/>
        <w:t>21 – DA RECOMPOSIÇÃO DO EQUILÍBRIO ECONÔMICO:</w:t>
      </w:r>
    </w:p>
    <w:p w:rsid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AE0163" w:rsidRDefault="006A50CC" w:rsidP="00A37477">
      <w:pPr>
        <w:spacing w:after="240" w:line="276" w:lineRule="auto"/>
        <w:jc w:val="both"/>
        <w:rPr>
          <w:b/>
          <w:color w:val="000000" w:themeColor="text1"/>
          <w:sz w:val="24"/>
          <w:szCs w:val="24"/>
        </w:rPr>
      </w:pPr>
      <w:r w:rsidRPr="00AE0163">
        <w:rPr>
          <w:b/>
          <w:color w:val="000000" w:themeColor="text1"/>
          <w:sz w:val="24"/>
          <w:szCs w:val="24"/>
        </w:rPr>
        <w:t>2</w:t>
      </w:r>
      <w:r w:rsidR="00F7226B" w:rsidRPr="00AE0163">
        <w:rPr>
          <w:b/>
          <w:color w:val="000000" w:themeColor="text1"/>
          <w:sz w:val="24"/>
          <w:szCs w:val="24"/>
        </w:rPr>
        <w:t>2</w:t>
      </w:r>
      <w:r w:rsidRPr="00AE0163">
        <w:rPr>
          <w:b/>
          <w:color w:val="000000" w:themeColor="text1"/>
          <w:sz w:val="24"/>
          <w:szCs w:val="24"/>
        </w:rPr>
        <w:t xml:space="preserve"> - DO CRONOGRAMA DE DESEMBOLSO</w:t>
      </w:r>
    </w:p>
    <w:p w:rsidR="006643C7" w:rsidRPr="003162FE" w:rsidRDefault="00145B78" w:rsidP="006643C7">
      <w:pPr>
        <w:jc w:val="both"/>
        <w:rPr>
          <w:sz w:val="24"/>
          <w:szCs w:val="24"/>
        </w:rPr>
      </w:pPr>
      <w:r w:rsidRPr="00AE0163">
        <w:rPr>
          <w:color w:val="000000" w:themeColor="text1"/>
          <w:sz w:val="24"/>
          <w:szCs w:val="24"/>
        </w:rPr>
        <w:t>2</w:t>
      </w:r>
      <w:r w:rsidR="00F7226B" w:rsidRPr="00AE0163">
        <w:rPr>
          <w:color w:val="000000" w:themeColor="text1"/>
          <w:sz w:val="24"/>
          <w:szCs w:val="24"/>
        </w:rPr>
        <w:t>2</w:t>
      </w:r>
      <w:r w:rsidRPr="00AE0163">
        <w:rPr>
          <w:color w:val="000000" w:themeColor="text1"/>
          <w:sz w:val="24"/>
          <w:szCs w:val="24"/>
        </w:rPr>
        <w:t xml:space="preserve">.1 </w:t>
      </w:r>
      <w:r w:rsidR="008E316D" w:rsidRPr="00AE0163">
        <w:rPr>
          <w:color w:val="000000" w:themeColor="text1"/>
          <w:sz w:val="24"/>
          <w:szCs w:val="24"/>
        </w:rPr>
        <w:t>–</w:t>
      </w:r>
      <w:r w:rsidR="00AE0163" w:rsidRPr="00AE0163">
        <w:rPr>
          <w:color w:val="000000" w:themeColor="text1"/>
          <w:sz w:val="24"/>
          <w:szCs w:val="24"/>
        </w:rPr>
        <w:t xml:space="preserve"> </w:t>
      </w:r>
      <w:r w:rsidR="006643C7" w:rsidRPr="003162FE">
        <w:rPr>
          <w:sz w:val="24"/>
          <w:szCs w:val="24"/>
        </w:rPr>
        <w:t>Por se tratar de aquisição de objeto e prestação de serviço, o cronograma de desembolso é de pagamento integral após a entrega e total prestação dos serviços, sem parcelamento.</w:t>
      </w:r>
    </w:p>
    <w:p w:rsidR="006643C7" w:rsidRPr="003162FE" w:rsidRDefault="006643C7" w:rsidP="006643C7">
      <w:pPr>
        <w:ind w:left="708"/>
        <w:jc w:val="both"/>
        <w:rPr>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6643C7" w:rsidRPr="003162FE" w:rsidTr="00FD0111">
        <w:tc>
          <w:tcPr>
            <w:tcW w:w="2936" w:type="dxa"/>
            <w:vAlign w:val="center"/>
          </w:tcPr>
          <w:p w:rsidR="006643C7" w:rsidRPr="003162FE" w:rsidRDefault="006643C7" w:rsidP="006643C7">
            <w:pPr>
              <w:snapToGrid w:val="0"/>
              <w:spacing w:line="276" w:lineRule="auto"/>
              <w:jc w:val="both"/>
              <w:rPr>
                <w:b/>
                <w:color w:val="000000"/>
                <w:sz w:val="24"/>
                <w:szCs w:val="24"/>
              </w:rPr>
            </w:pPr>
          </w:p>
        </w:tc>
        <w:tc>
          <w:tcPr>
            <w:tcW w:w="5746" w:type="dxa"/>
            <w:gridSpan w:val="2"/>
            <w:vAlign w:val="center"/>
          </w:tcPr>
          <w:p w:rsidR="006643C7" w:rsidRPr="003162FE" w:rsidRDefault="006643C7" w:rsidP="006643C7">
            <w:pPr>
              <w:snapToGrid w:val="0"/>
              <w:spacing w:line="276" w:lineRule="auto"/>
              <w:jc w:val="both"/>
              <w:rPr>
                <w:b/>
                <w:color w:val="000000"/>
                <w:sz w:val="24"/>
                <w:szCs w:val="24"/>
              </w:rPr>
            </w:pPr>
            <w:r w:rsidRPr="003162FE">
              <w:rPr>
                <w:b/>
                <w:color w:val="000000"/>
                <w:sz w:val="24"/>
                <w:szCs w:val="24"/>
              </w:rPr>
              <w:t>MÊS</w:t>
            </w:r>
          </w:p>
        </w:tc>
      </w:tr>
      <w:tr w:rsidR="006643C7" w:rsidRPr="003162FE" w:rsidTr="00FD0111">
        <w:tc>
          <w:tcPr>
            <w:tcW w:w="2936" w:type="dxa"/>
            <w:vAlign w:val="center"/>
          </w:tcPr>
          <w:p w:rsidR="006643C7" w:rsidRPr="003162FE" w:rsidRDefault="006643C7" w:rsidP="006643C7">
            <w:pPr>
              <w:snapToGrid w:val="0"/>
              <w:spacing w:line="276" w:lineRule="auto"/>
              <w:jc w:val="both"/>
              <w:rPr>
                <w:b/>
                <w:color w:val="000000"/>
                <w:sz w:val="24"/>
                <w:szCs w:val="24"/>
              </w:rPr>
            </w:pPr>
            <w:r w:rsidRPr="003162FE">
              <w:rPr>
                <w:b/>
                <w:color w:val="000000"/>
                <w:sz w:val="24"/>
                <w:szCs w:val="24"/>
              </w:rPr>
              <w:t>ETAPA</w:t>
            </w:r>
          </w:p>
        </w:tc>
        <w:tc>
          <w:tcPr>
            <w:tcW w:w="2873" w:type="dxa"/>
            <w:vAlign w:val="center"/>
          </w:tcPr>
          <w:p w:rsidR="006643C7" w:rsidRPr="003162FE" w:rsidRDefault="006643C7" w:rsidP="006643C7">
            <w:pPr>
              <w:snapToGrid w:val="0"/>
              <w:spacing w:line="276" w:lineRule="auto"/>
              <w:jc w:val="both"/>
              <w:rPr>
                <w:color w:val="000000"/>
                <w:sz w:val="24"/>
                <w:szCs w:val="24"/>
              </w:rPr>
            </w:pPr>
            <w:r w:rsidRPr="003162FE">
              <w:rPr>
                <w:color w:val="000000"/>
                <w:sz w:val="24"/>
                <w:szCs w:val="24"/>
              </w:rPr>
              <w:t>1º</w:t>
            </w:r>
          </w:p>
        </w:tc>
        <w:tc>
          <w:tcPr>
            <w:tcW w:w="2873" w:type="dxa"/>
            <w:vAlign w:val="center"/>
          </w:tcPr>
          <w:p w:rsidR="006643C7" w:rsidRPr="003162FE" w:rsidRDefault="006643C7" w:rsidP="006643C7">
            <w:pPr>
              <w:snapToGrid w:val="0"/>
              <w:spacing w:line="276" w:lineRule="auto"/>
              <w:jc w:val="both"/>
              <w:rPr>
                <w:color w:val="000000"/>
                <w:sz w:val="24"/>
                <w:szCs w:val="24"/>
              </w:rPr>
            </w:pPr>
            <w:r w:rsidRPr="003162FE">
              <w:rPr>
                <w:color w:val="000000"/>
                <w:sz w:val="24"/>
                <w:szCs w:val="24"/>
              </w:rPr>
              <w:t>2º</w:t>
            </w:r>
          </w:p>
        </w:tc>
      </w:tr>
      <w:tr w:rsidR="006643C7" w:rsidRPr="003162FE" w:rsidTr="006643C7">
        <w:trPr>
          <w:trHeight w:val="839"/>
        </w:trPr>
        <w:tc>
          <w:tcPr>
            <w:tcW w:w="2936" w:type="dxa"/>
            <w:vAlign w:val="center"/>
          </w:tcPr>
          <w:p w:rsidR="006643C7" w:rsidRPr="003162FE" w:rsidRDefault="006643C7" w:rsidP="006643C7">
            <w:pPr>
              <w:snapToGrid w:val="0"/>
              <w:spacing w:line="276" w:lineRule="auto"/>
              <w:jc w:val="both"/>
              <w:rPr>
                <w:color w:val="000000"/>
                <w:sz w:val="24"/>
                <w:szCs w:val="24"/>
              </w:rPr>
            </w:pPr>
            <w:r w:rsidRPr="003162FE">
              <w:rPr>
                <w:color w:val="000000"/>
                <w:sz w:val="24"/>
                <w:szCs w:val="24"/>
              </w:rPr>
              <w:t xml:space="preserve">Entrega do objeto e </w:t>
            </w:r>
          </w:p>
          <w:p w:rsidR="006643C7" w:rsidRPr="003162FE" w:rsidRDefault="006643C7" w:rsidP="006643C7">
            <w:pPr>
              <w:snapToGrid w:val="0"/>
              <w:spacing w:line="276" w:lineRule="auto"/>
              <w:jc w:val="both"/>
              <w:rPr>
                <w:color w:val="000000"/>
                <w:sz w:val="24"/>
                <w:szCs w:val="24"/>
              </w:rPr>
            </w:pPr>
            <w:r w:rsidRPr="003162FE">
              <w:rPr>
                <w:color w:val="000000"/>
                <w:sz w:val="24"/>
                <w:szCs w:val="24"/>
              </w:rPr>
              <w:t>Prestação do Serviço</w:t>
            </w:r>
          </w:p>
        </w:tc>
        <w:tc>
          <w:tcPr>
            <w:tcW w:w="2873" w:type="dxa"/>
            <w:vAlign w:val="center"/>
          </w:tcPr>
          <w:p w:rsidR="006643C7" w:rsidRPr="003162FE" w:rsidRDefault="006643C7" w:rsidP="006643C7">
            <w:pPr>
              <w:snapToGrid w:val="0"/>
              <w:spacing w:line="276" w:lineRule="auto"/>
              <w:jc w:val="both"/>
              <w:rPr>
                <w:color w:val="000000"/>
                <w:sz w:val="24"/>
                <w:szCs w:val="24"/>
              </w:rPr>
            </w:pPr>
            <w:r w:rsidRPr="003162FE">
              <w:rPr>
                <w:color w:val="000000"/>
                <w:sz w:val="24"/>
                <w:szCs w:val="24"/>
              </w:rPr>
              <w:t>X</w:t>
            </w:r>
          </w:p>
        </w:tc>
        <w:tc>
          <w:tcPr>
            <w:tcW w:w="2873" w:type="dxa"/>
            <w:vAlign w:val="center"/>
          </w:tcPr>
          <w:p w:rsidR="006643C7" w:rsidRPr="003162FE" w:rsidRDefault="006643C7" w:rsidP="006643C7">
            <w:pPr>
              <w:snapToGrid w:val="0"/>
              <w:spacing w:line="276" w:lineRule="auto"/>
              <w:jc w:val="both"/>
              <w:rPr>
                <w:color w:val="000000"/>
                <w:sz w:val="24"/>
                <w:szCs w:val="24"/>
              </w:rPr>
            </w:pPr>
          </w:p>
        </w:tc>
      </w:tr>
      <w:tr w:rsidR="006643C7" w:rsidRPr="003162FE" w:rsidTr="006643C7">
        <w:trPr>
          <w:trHeight w:val="507"/>
        </w:trPr>
        <w:tc>
          <w:tcPr>
            <w:tcW w:w="2936" w:type="dxa"/>
            <w:vAlign w:val="center"/>
          </w:tcPr>
          <w:p w:rsidR="006643C7" w:rsidRPr="003162FE" w:rsidRDefault="006643C7" w:rsidP="006643C7">
            <w:pPr>
              <w:snapToGrid w:val="0"/>
              <w:spacing w:line="276" w:lineRule="auto"/>
              <w:jc w:val="both"/>
              <w:rPr>
                <w:color w:val="000000"/>
                <w:sz w:val="24"/>
                <w:szCs w:val="24"/>
              </w:rPr>
            </w:pPr>
            <w:r w:rsidRPr="003162FE">
              <w:rPr>
                <w:color w:val="000000"/>
                <w:sz w:val="24"/>
                <w:szCs w:val="24"/>
              </w:rPr>
              <w:t>Pagamento</w:t>
            </w:r>
          </w:p>
        </w:tc>
        <w:tc>
          <w:tcPr>
            <w:tcW w:w="2873" w:type="dxa"/>
            <w:vAlign w:val="center"/>
          </w:tcPr>
          <w:p w:rsidR="006643C7" w:rsidRPr="003162FE" w:rsidRDefault="006643C7" w:rsidP="006643C7">
            <w:pPr>
              <w:snapToGrid w:val="0"/>
              <w:spacing w:line="276" w:lineRule="auto"/>
              <w:jc w:val="both"/>
              <w:rPr>
                <w:color w:val="000000"/>
                <w:sz w:val="24"/>
                <w:szCs w:val="24"/>
              </w:rPr>
            </w:pPr>
          </w:p>
        </w:tc>
        <w:tc>
          <w:tcPr>
            <w:tcW w:w="2873" w:type="dxa"/>
            <w:vAlign w:val="center"/>
          </w:tcPr>
          <w:p w:rsidR="006643C7" w:rsidRPr="003162FE" w:rsidRDefault="006643C7" w:rsidP="006643C7">
            <w:pPr>
              <w:snapToGrid w:val="0"/>
              <w:spacing w:line="276" w:lineRule="auto"/>
              <w:jc w:val="both"/>
              <w:rPr>
                <w:color w:val="000000"/>
                <w:sz w:val="24"/>
                <w:szCs w:val="24"/>
              </w:rPr>
            </w:pPr>
            <w:r w:rsidRPr="003162FE">
              <w:rPr>
                <w:color w:val="000000"/>
                <w:sz w:val="24"/>
                <w:szCs w:val="24"/>
              </w:rPr>
              <w:t>X</w:t>
            </w:r>
          </w:p>
        </w:tc>
      </w:tr>
    </w:tbl>
    <w:p w:rsidR="00AE0163" w:rsidRDefault="00AE0163" w:rsidP="00AE0163">
      <w:pPr>
        <w:spacing w:line="360" w:lineRule="auto"/>
        <w:rPr>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6643C7" w:rsidRPr="006643C7" w:rsidRDefault="00F7226B" w:rsidP="006643C7">
      <w:pPr>
        <w:pStyle w:val="Cabealho"/>
        <w:tabs>
          <w:tab w:val="left" w:pos="708"/>
        </w:tabs>
        <w:spacing w:after="200"/>
        <w:jc w:val="both"/>
        <w:rPr>
          <w:sz w:val="24"/>
          <w:szCs w:val="24"/>
        </w:rPr>
      </w:pPr>
      <w:r w:rsidRPr="006643C7">
        <w:rPr>
          <w:sz w:val="24"/>
          <w:szCs w:val="24"/>
        </w:rPr>
        <w:t xml:space="preserve">23.1 – </w:t>
      </w:r>
      <w:r w:rsidR="006643C7" w:rsidRPr="006643C7">
        <w:rPr>
          <w:sz w:val="24"/>
          <w:szCs w:val="24"/>
        </w:rPr>
        <w:t>De acordo com o Art.73 da Lei nº. 8666/93 Inciso I; alíneas A e B, a seguir elencado:</w:t>
      </w:r>
    </w:p>
    <w:p w:rsidR="006643C7" w:rsidRPr="006643C7" w:rsidRDefault="006643C7" w:rsidP="006643C7">
      <w:pPr>
        <w:pStyle w:val="NormalWeb"/>
        <w:spacing w:before="280" w:after="280"/>
        <w:jc w:val="both"/>
      </w:pPr>
      <w:r w:rsidRPr="006643C7">
        <w:t>“Art. 73.  Executado o contrato, o seu objeto será recebido:</w:t>
      </w:r>
    </w:p>
    <w:p w:rsidR="006643C7" w:rsidRPr="006643C7" w:rsidRDefault="006643C7" w:rsidP="006643C7">
      <w:pPr>
        <w:pStyle w:val="NormalWeb"/>
        <w:spacing w:before="280" w:after="280"/>
        <w:jc w:val="both"/>
      </w:pPr>
      <w:r w:rsidRPr="006643C7">
        <w:t>I - em se tratando de obras e serviços:</w:t>
      </w:r>
    </w:p>
    <w:p w:rsidR="006643C7" w:rsidRPr="006643C7" w:rsidRDefault="006643C7" w:rsidP="006643C7">
      <w:pPr>
        <w:pStyle w:val="NormalWeb"/>
        <w:spacing w:before="280" w:after="280"/>
        <w:jc w:val="both"/>
      </w:pPr>
      <w:r w:rsidRPr="006643C7">
        <w:t>A) provisoriamente, pelo responsável por seu acompanhamento e fiscalização, mediante termo circunstanciado, assinado pelas partes em até 15 (quinze) dias da comunicação escrita do contratado;</w:t>
      </w:r>
    </w:p>
    <w:p w:rsidR="006643C7" w:rsidRPr="006643C7" w:rsidRDefault="006643C7" w:rsidP="006643C7">
      <w:pPr>
        <w:pStyle w:val="NormalWeb"/>
        <w:spacing w:before="280" w:after="280"/>
        <w:jc w:val="both"/>
      </w:pPr>
      <w:r w:rsidRPr="006643C7">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643C7" w:rsidRPr="006643C7" w:rsidRDefault="006643C7" w:rsidP="006643C7">
      <w:pPr>
        <w:pStyle w:val="NormalWeb"/>
        <w:spacing w:before="280" w:after="280"/>
        <w:jc w:val="both"/>
      </w:pPr>
      <w:r w:rsidRPr="006643C7">
        <w:t>II - em se tratando de compras ou de locação de equipamentos:</w:t>
      </w:r>
    </w:p>
    <w:p w:rsidR="006643C7" w:rsidRPr="006643C7" w:rsidRDefault="006643C7" w:rsidP="006643C7">
      <w:pPr>
        <w:pStyle w:val="NormalWeb"/>
        <w:spacing w:before="280" w:after="280"/>
        <w:jc w:val="both"/>
      </w:pPr>
      <w:r w:rsidRPr="006643C7">
        <w:t>A) provisoriamente, para efeito de posterior verificação da conformidade do material com a especificação;</w:t>
      </w:r>
    </w:p>
    <w:p w:rsidR="006643C7" w:rsidRPr="006643C7" w:rsidRDefault="006643C7" w:rsidP="006643C7">
      <w:pPr>
        <w:pStyle w:val="NormalWeb"/>
        <w:spacing w:before="280" w:after="280"/>
        <w:jc w:val="both"/>
      </w:pPr>
      <w:r w:rsidRPr="006643C7">
        <w:lastRenderedPageBreak/>
        <w:t>B) definitivamente, após a verificação da qualidade e quantidade do material e conseqüente aceitação.</w:t>
      </w:r>
    </w:p>
    <w:p w:rsidR="006643C7" w:rsidRPr="006643C7" w:rsidRDefault="006643C7" w:rsidP="006643C7">
      <w:pPr>
        <w:pStyle w:val="NormalWeb"/>
        <w:spacing w:before="280" w:after="280"/>
        <w:jc w:val="both"/>
      </w:pPr>
      <w:r w:rsidRPr="006643C7">
        <w:t>§ 1o  Nos casos de aquisição de equipamentos de grande vulto, o recebimento far-se-á mediante termo circunstanciado e, nos demais, mediante recibo.</w:t>
      </w:r>
    </w:p>
    <w:p w:rsidR="006643C7" w:rsidRPr="006643C7" w:rsidRDefault="006643C7" w:rsidP="006643C7">
      <w:pPr>
        <w:pStyle w:val="NormalWeb"/>
        <w:spacing w:before="280" w:after="280"/>
        <w:jc w:val="both"/>
      </w:pPr>
      <w:r w:rsidRPr="006643C7">
        <w:t>§ 2o  O recebimento provisório ou definitivo não exclui a responsabilidade civil pela solidez e segurança da obra ou do serviço, nem ético-profissional pela perfeita execução do contrato, dentro dos limites estabelecidos pela lei ou pelo contrato.</w:t>
      </w:r>
    </w:p>
    <w:p w:rsidR="006643C7" w:rsidRPr="006643C7" w:rsidRDefault="006643C7" w:rsidP="006643C7">
      <w:pPr>
        <w:pStyle w:val="NormalWeb"/>
        <w:spacing w:before="280" w:after="280"/>
        <w:jc w:val="both"/>
      </w:pPr>
      <w:r w:rsidRPr="006643C7">
        <w:t>§ 3o  O prazo a que se refere a alínea "b" do inciso I deste artigo não poderá ser superior a 90 (noventa) dias, salvo em casos excepcionais, devidamente justificados e previstos no edital.</w:t>
      </w:r>
    </w:p>
    <w:p w:rsidR="006643C7" w:rsidRPr="006643C7" w:rsidRDefault="006643C7" w:rsidP="006643C7">
      <w:pPr>
        <w:pStyle w:val="NormalWeb"/>
        <w:spacing w:before="280" w:after="280"/>
        <w:jc w:val="both"/>
      </w:pPr>
      <w:r w:rsidRPr="006643C7">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6643C7">
      <w:pPr>
        <w:spacing w:line="360"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5D71DC" w:rsidP="004779FD">
            <w:pPr>
              <w:pStyle w:val="Corpodetexto3"/>
              <w:spacing w:line="276" w:lineRule="auto"/>
              <w:jc w:val="center"/>
              <w:rPr>
                <w:color w:val="000000" w:themeColor="text1"/>
                <w:sz w:val="24"/>
                <w:szCs w:val="24"/>
              </w:rPr>
            </w:pPr>
            <w:r>
              <w:rPr>
                <w:color w:val="000000" w:themeColor="text1"/>
                <w:sz w:val="24"/>
                <w:szCs w:val="24"/>
              </w:rPr>
              <w:t>031</w:t>
            </w:r>
          </w:p>
        </w:tc>
        <w:tc>
          <w:tcPr>
            <w:tcW w:w="3127" w:type="dxa"/>
          </w:tcPr>
          <w:p w:rsidR="00141C58" w:rsidRPr="00957241" w:rsidRDefault="005D71DC" w:rsidP="008E24C5">
            <w:pPr>
              <w:spacing w:line="276" w:lineRule="auto"/>
              <w:jc w:val="center"/>
              <w:rPr>
                <w:color w:val="000000" w:themeColor="text1"/>
                <w:sz w:val="24"/>
                <w:szCs w:val="24"/>
              </w:rPr>
            </w:pPr>
            <w:r>
              <w:rPr>
                <w:color w:val="000000" w:themeColor="text1"/>
                <w:sz w:val="24"/>
                <w:szCs w:val="24"/>
              </w:rPr>
              <w:t>0200.0412200072.018</w:t>
            </w:r>
          </w:p>
        </w:tc>
        <w:tc>
          <w:tcPr>
            <w:tcW w:w="2023" w:type="dxa"/>
          </w:tcPr>
          <w:p w:rsidR="00141C58" w:rsidRPr="00957241" w:rsidRDefault="001F35AF" w:rsidP="0078257F">
            <w:pPr>
              <w:spacing w:line="276" w:lineRule="auto"/>
              <w:jc w:val="center"/>
              <w:rPr>
                <w:color w:val="000000" w:themeColor="text1"/>
                <w:sz w:val="24"/>
                <w:szCs w:val="24"/>
              </w:rPr>
            </w:pPr>
            <w:r w:rsidRPr="00957241">
              <w:rPr>
                <w:color w:val="000000" w:themeColor="text1"/>
                <w:sz w:val="24"/>
                <w:szCs w:val="24"/>
              </w:rPr>
              <w:t>3390.3</w:t>
            </w:r>
            <w:r w:rsidR="0078257F">
              <w:rPr>
                <w:color w:val="000000" w:themeColor="text1"/>
                <w:sz w:val="24"/>
                <w:szCs w:val="24"/>
              </w:rPr>
              <w:t>9</w:t>
            </w:r>
            <w:r w:rsidRPr="00957241">
              <w:rPr>
                <w:color w:val="000000" w:themeColor="text1"/>
                <w:sz w:val="24"/>
                <w:szCs w:val="24"/>
              </w:rPr>
              <w:t>.00</w:t>
            </w:r>
          </w:p>
        </w:tc>
        <w:tc>
          <w:tcPr>
            <w:tcW w:w="2340" w:type="dxa"/>
          </w:tcPr>
          <w:p w:rsidR="00141C58" w:rsidRPr="00957241" w:rsidRDefault="0078257F" w:rsidP="008E24C5">
            <w:pPr>
              <w:pStyle w:val="Corpodetexto3"/>
              <w:spacing w:line="276" w:lineRule="auto"/>
              <w:jc w:val="center"/>
              <w:rPr>
                <w:color w:val="000000" w:themeColor="text1"/>
                <w:sz w:val="24"/>
                <w:szCs w:val="24"/>
              </w:rPr>
            </w:pPr>
            <w:r>
              <w:rPr>
                <w:color w:val="000000" w:themeColor="text1"/>
                <w:sz w:val="24"/>
                <w:szCs w:val="24"/>
              </w:rPr>
              <w:t>Serviços</w:t>
            </w:r>
          </w:p>
        </w:tc>
      </w:tr>
      <w:tr w:rsidR="00AE0163" w:rsidRPr="00957241" w:rsidTr="00B53E30">
        <w:tc>
          <w:tcPr>
            <w:tcW w:w="1510" w:type="dxa"/>
          </w:tcPr>
          <w:p w:rsidR="00AE0163" w:rsidRPr="00957241" w:rsidRDefault="00AE0163" w:rsidP="005D71DC">
            <w:pPr>
              <w:pStyle w:val="Corpodetexto3"/>
              <w:spacing w:line="276" w:lineRule="auto"/>
              <w:jc w:val="center"/>
              <w:rPr>
                <w:color w:val="000000" w:themeColor="text1"/>
                <w:sz w:val="24"/>
                <w:szCs w:val="24"/>
              </w:rPr>
            </w:pPr>
            <w:r>
              <w:rPr>
                <w:color w:val="000000" w:themeColor="text1"/>
                <w:sz w:val="24"/>
                <w:szCs w:val="24"/>
              </w:rPr>
              <w:t>0</w:t>
            </w:r>
            <w:r w:rsidR="005D71DC">
              <w:rPr>
                <w:color w:val="000000" w:themeColor="text1"/>
                <w:sz w:val="24"/>
                <w:szCs w:val="24"/>
              </w:rPr>
              <w:t>26</w:t>
            </w:r>
          </w:p>
        </w:tc>
        <w:tc>
          <w:tcPr>
            <w:tcW w:w="3127" w:type="dxa"/>
          </w:tcPr>
          <w:p w:rsidR="00AE0163" w:rsidRPr="00957241" w:rsidRDefault="005D71DC" w:rsidP="0036120C">
            <w:pPr>
              <w:spacing w:line="276" w:lineRule="auto"/>
              <w:jc w:val="center"/>
              <w:rPr>
                <w:color w:val="000000" w:themeColor="text1"/>
                <w:sz w:val="24"/>
                <w:szCs w:val="24"/>
              </w:rPr>
            </w:pPr>
            <w:r>
              <w:rPr>
                <w:color w:val="000000" w:themeColor="text1"/>
                <w:sz w:val="24"/>
                <w:szCs w:val="24"/>
              </w:rPr>
              <w:t>0200.0412200071.006</w:t>
            </w:r>
          </w:p>
        </w:tc>
        <w:tc>
          <w:tcPr>
            <w:tcW w:w="2023" w:type="dxa"/>
          </w:tcPr>
          <w:p w:rsidR="00AE0163" w:rsidRPr="00957241" w:rsidRDefault="005D71DC" w:rsidP="0036120C">
            <w:pPr>
              <w:spacing w:line="276" w:lineRule="auto"/>
              <w:jc w:val="center"/>
              <w:rPr>
                <w:color w:val="000000" w:themeColor="text1"/>
                <w:sz w:val="24"/>
                <w:szCs w:val="24"/>
              </w:rPr>
            </w:pPr>
            <w:r>
              <w:rPr>
                <w:color w:val="000000" w:themeColor="text1"/>
                <w:sz w:val="24"/>
                <w:szCs w:val="24"/>
              </w:rPr>
              <w:t>4490.52.00</w:t>
            </w:r>
          </w:p>
        </w:tc>
        <w:tc>
          <w:tcPr>
            <w:tcW w:w="2340" w:type="dxa"/>
          </w:tcPr>
          <w:p w:rsidR="00AE0163" w:rsidRPr="00957241" w:rsidRDefault="005D71DC" w:rsidP="0036120C">
            <w:pPr>
              <w:pStyle w:val="Corpodetexto3"/>
              <w:spacing w:line="276" w:lineRule="auto"/>
              <w:jc w:val="center"/>
              <w:rPr>
                <w:color w:val="000000" w:themeColor="text1"/>
                <w:sz w:val="24"/>
                <w:szCs w:val="24"/>
              </w:rPr>
            </w:pPr>
            <w:r>
              <w:rPr>
                <w:color w:val="000000" w:themeColor="text1"/>
                <w:sz w:val="24"/>
                <w:szCs w:val="24"/>
              </w:rPr>
              <w:t>Material 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6643C7" w:rsidRDefault="006A50CC" w:rsidP="006643C7">
      <w:pPr>
        <w:spacing w:line="276" w:lineRule="auto"/>
        <w:contextualSpacing/>
        <w:jc w:val="both"/>
        <w:rPr>
          <w:sz w:val="24"/>
        </w:rPr>
      </w:pPr>
      <w:r w:rsidRPr="006643C7">
        <w:rPr>
          <w:color w:val="000000" w:themeColor="text1"/>
          <w:sz w:val="24"/>
        </w:rPr>
        <w:lastRenderedPageBreak/>
        <w:t>2</w:t>
      </w:r>
      <w:r w:rsidR="00C97A92" w:rsidRPr="006643C7">
        <w:rPr>
          <w:color w:val="000000" w:themeColor="text1"/>
          <w:sz w:val="24"/>
        </w:rPr>
        <w:t>4</w:t>
      </w:r>
      <w:r w:rsidR="00CD4CD3" w:rsidRPr="006643C7">
        <w:rPr>
          <w:color w:val="000000" w:themeColor="text1"/>
          <w:sz w:val="24"/>
        </w:rPr>
        <w:t xml:space="preserve">.17- </w:t>
      </w:r>
      <w:r w:rsidR="0078257F" w:rsidRPr="006643C7">
        <w:rPr>
          <w:sz w:val="24"/>
        </w:rPr>
        <w:t xml:space="preserve">O </w:t>
      </w:r>
      <w:r w:rsidR="006643C7" w:rsidRPr="006643C7">
        <w:rPr>
          <w:sz w:val="24"/>
        </w:rPr>
        <w:t xml:space="preserve">Termo de Referência estará à disposição dos interessados em participar do certame, no Setor de Licitações do Município (Comissão Permanente de Licitações e Compras) ou na Secretaria de Governo, atrelado ao presente processo, na Prefeitura Municipal de Bom Jardim, situada na Praça Governador Roberto Silveira, nº 44, Centro – Bom Jardim 4º andar – Comissão Permanente de Licitações e Compras, no horário compreendido das 9 às 12hs e das 13 às 17hs. </w:t>
      </w:r>
    </w:p>
    <w:p w:rsidR="006643C7" w:rsidRPr="006643C7" w:rsidRDefault="006643C7" w:rsidP="006643C7">
      <w:pPr>
        <w:contextualSpacing/>
        <w:jc w:val="both"/>
        <w:rPr>
          <w:sz w:val="24"/>
        </w:rPr>
      </w:pPr>
    </w:p>
    <w:p w:rsidR="004D2731" w:rsidRDefault="006A50CC" w:rsidP="006643C7">
      <w:pPr>
        <w:spacing w:line="276" w:lineRule="auto"/>
        <w:jc w:val="both"/>
        <w:rPr>
          <w:szCs w:val="24"/>
        </w:rPr>
      </w:pPr>
      <w:r w:rsidRPr="008D1F63">
        <w:rPr>
          <w:b/>
          <w:color w:val="000000" w:themeColor="text1"/>
          <w:sz w:val="24"/>
          <w:szCs w:val="24"/>
        </w:rPr>
        <w:t>2</w:t>
      </w:r>
      <w:r w:rsidR="00C97A92" w:rsidRPr="008D1F63">
        <w:rPr>
          <w:b/>
          <w:color w:val="000000" w:themeColor="text1"/>
          <w:sz w:val="24"/>
          <w:szCs w:val="24"/>
        </w:rPr>
        <w:t>4</w:t>
      </w:r>
      <w:r w:rsidR="009641CA" w:rsidRPr="008D1F63">
        <w:rPr>
          <w:b/>
          <w:color w:val="000000" w:themeColor="text1"/>
          <w:sz w:val="24"/>
          <w:szCs w:val="24"/>
        </w:rPr>
        <w:t>.18-</w:t>
      </w:r>
      <w:r w:rsidR="007A74D2" w:rsidRPr="008D1F63">
        <w:rPr>
          <w:b/>
          <w:color w:val="000000" w:themeColor="text1"/>
          <w:sz w:val="24"/>
          <w:szCs w:val="24"/>
        </w:rPr>
        <w:t xml:space="preserve"> </w:t>
      </w:r>
      <w:r w:rsidR="009132B6" w:rsidRPr="008D1F63">
        <w:rPr>
          <w:b/>
          <w:color w:val="000000" w:themeColor="text1"/>
          <w:sz w:val="24"/>
          <w:szCs w:val="24"/>
        </w:rPr>
        <w:t>DAS CONDIÇÕES PARA SEGURO</w:t>
      </w:r>
      <w:r w:rsidR="007A74D2" w:rsidRPr="008D1F63">
        <w:rPr>
          <w:b/>
          <w:color w:val="000000" w:themeColor="text1"/>
          <w:sz w:val="24"/>
          <w:szCs w:val="24"/>
        </w:rPr>
        <w:t>:</w:t>
      </w:r>
      <w:r w:rsidR="001473F3" w:rsidRPr="008D1F63">
        <w:rPr>
          <w:color w:val="000000" w:themeColor="text1"/>
          <w:sz w:val="24"/>
          <w:szCs w:val="24"/>
        </w:rPr>
        <w:t xml:space="preserve"> </w:t>
      </w:r>
      <w:r w:rsidR="0078257F" w:rsidRPr="006643C7">
        <w:rPr>
          <w:sz w:val="24"/>
          <w:szCs w:val="24"/>
        </w:rPr>
        <w:t xml:space="preserve">A </w:t>
      </w:r>
      <w:r w:rsidR="006643C7" w:rsidRPr="006643C7">
        <w:rPr>
          <w:sz w:val="24"/>
          <w:szCs w:val="24"/>
        </w:rPr>
        <w:t xml:space="preserve">aquisição do objeto deste </w:t>
      </w:r>
      <w:r w:rsidR="006643C7">
        <w:rPr>
          <w:sz w:val="24"/>
          <w:szCs w:val="24"/>
        </w:rPr>
        <w:t>Edital</w:t>
      </w:r>
      <w:r w:rsidR="006643C7" w:rsidRPr="006643C7">
        <w:rPr>
          <w:sz w:val="24"/>
          <w:szCs w:val="24"/>
        </w:rPr>
        <w:t xml:space="preserve"> não necessita de seguro.</w:t>
      </w:r>
    </w:p>
    <w:p w:rsidR="006643C7" w:rsidRPr="008E24C5" w:rsidRDefault="006643C7" w:rsidP="006643C7">
      <w:pPr>
        <w:spacing w:line="276" w:lineRule="auto"/>
        <w:jc w:val="both"/>
        <w:rPr>
          <w:color w:val="000000" w:themeColor="text1"/>
          <w:sz w:val="24"/>
          <w:szCs w:val="24"/>
        </w:rPr>
      </w:pP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 xml:space="preserve">-1- Anexo I – </w:t>
      </w:r>
      <w:r w:rsidR="006643C7">
        <w:rPr>
          <w:sz w:val="24"/>
          <w:szCs w:val="24"/>
        </w:rPr>
        <w:t>Termo de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FC6D89">
        <w:rPr>
          <w:color w:val="000000" w:themeColor="text1"/>
          <w:sz w:val="24"/>
          <w:szCs w:val="24"/>
        </w:rPr>
        <w:t>22</w:t>
      </w:r>
      <w:r w:rsidR="00A06C8A" w:rsidRPr="008E24C5">
        <w:rPr>
          <w:color w:val="000000" w:themeColor="text1"/>
          <w:sz w:val="24"/>
          <w:szCs w:val="24"/>
        </w:rPr>
        <w:t xml:space="preserve"> </w:t>
      </w:r>
      <w:r w:rsidR="0054762E" w:rsidRPr="008E24C5">
        <w:rPr>
          <w:color w:val="000000" w:themeColor="text1"/>
          <w:sz w:val="24"/>
          <w:szCs w:val="24"/>
        </w:rPr>
        <w:t xml:space="preserve">de </w:t>
      </w:r>
      <w:r w:rsidR="00FC6D89">
        <w:rPr>
          <w:color w:val="000000" w:themeColor="text1"/>
          <w:sz w:val="24"/>
          <w:szCs w:val="24"/>
        </w:rPr>
        <w:t>junho</w:t>
      </w:r>
      <w:r w:rsidRPr="008E24C5">
        <w:rPr>
          <w:color w:val="000000" w:themeColor="text1"/>
          <w:sz w:val="24"/>
          <w:szCs w:val="24"/>
        </w:rPr>
        <w:t xml:space="preserve"> de 201</w:t>
      </w:r>
      <w:r w:rsidR="009356E2">
        <w:rPr>
          <w:color w:val="000000" w:themeColor="text1"/>
          <w:sz w:val="24"/>
          <w:szCs w:val="24"/>
        </w:rPr>
        <w:t>8</w:t>
      </w:r>
      <w:r w:rsidR="00FC6D89">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AE0163" w:rsidRDefault="00AE0163" w:rsidP="00A37477">
      <w:pPr>
        <w:widowControl w:val="0"/>
        <w:tabs>
          <w:tab w:val="left" w:pos="0"/>
        </w:tabs>
        <w:spacing w:line="276" w:lineRule="auto"/>
        <w:jc w:val="center"/>
        <w:rPr>
          <w:sz w:val="20"/>
        </w:rPr>
      </w:pPr>
    </w:p>
    <w:p w:rsidR="00AE0163" w:rsidRDefault="00AE0163" w:rsidP="00A37477">
      <w:pPr>
        <w:widowControl w:val="0"/>
        <w:tabs>
          <w:tab w:val="left" w:pos="0"/>
        </w:tabs>
        <w:spacing w:line="276" w:lineRule="auto"/>
        <w:jc w:val="center"/>
        <w:rPr>
          <w:sz w:val="20"/>
        </w:rPr>
      </w:pPr>
    </w:p>
    <w:p w:rsidR="0078257F" w:rsidRDefault="00AE0163" w:rsidP="00410076">
      <w:pPr>
        <w:pStyle w:val="Cabealho"/>
        <w:tabs>
          <w:tab w:val="clear" w:pos="4419"/>
          <w:tab w:val="clear" w:pos="8838"/>
        </w:tabs>
        <w:jc w:val="center"/>
        <w:rPr>
          <w:color w:val="000000" w:themeColor="text1"/>
        </w:rPr>
      </w:pPr>
      <w:r>
        <w:rPr>
          <w:color w:val="000000" w:themeColor="text1"/>
        </w:rPr>
        <w:t>_________________________</w:t>
      </w:r>
    </w:p>
    <w:p w:rsidR="00AE0163" w:rsidRPr="00AE0163" w:rsidRDefault="006643C7" w:rsidP="00A86D6C">
      <w:pPr>
        <w:spacing w:line="276" w:lineRule="auto"/>
        <w:jc w:val="center"/>
        <w:rPr>
          <w:b/>
          <w:i/>
          <w:sz w:val="20"/>
          <w:szCs w:val="24"/>
        </w:rPr>
      </w:pPr>
      <w:r>
        <w:rPr>
          <w:b/>
          <w:i/>
          <w:sz w:val="20"/>
          <w:szCs w:val="24"/>
        </w:rPr>
        <w:t>EDILSON PEREIRA PINTO</w:t>
      </w:r>
    </w:p>
    <w:p w:rsidR="00AE0163" w:rsidRPr="00AE0163" w:rsidRDefault="00AE0163" w:rsidP="00A86D6C">
      <w:pPr>
        <w:spacing w:line="276" w:lineRule="auto"/>
        <w:jc w:val="center"/>
        <w:rPr>
          <w:b/>
          <w:i/>
          <w:sz w:val="20"/>
          <w:szCs w:val="24"/>
        </w:rPr>
      </w:pPr>
      <w:r w:rsidRPr="00AE0163">
        <w:rPr>
          <w:b/>
          <w:i/>
          <w:sz w:val="20"/>
          <w:szCs w:val="24"/>
        </w:rPr>
        <w:t>Secretário Municipal</w:t>
      </w:r>
      <w:r w:rsidR="006643C7">
        <w:rPr>
          <w:b/>
          <w:i/>
          <w:sz w:val="20"/>
          <w:szCs w:val="24"/>
        </w:rPr>
        <w:t xml:space="preserve"> de Governo</w:t>
      </w:r>
    </w:p>
    <w:p w:rsidR="0078257F" w:rsidRDefault="0078257F"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6643C7" w:rsidRDefault="006643C7"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6643C7" w:rsidRDefault="006643C7"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26680A" w:rsidRDefault="0026680A" w:rsidP="00B53E30">
      <w:pPr>
        <w:jc w:val="center"/>
        <w:rPr>
          <w:b/>
          <w:bCs/>
          <w:color w:val="000000" w:themeColor="text1"/>
          <w:sz w:val="24"/>
          <w:szCs w:val="24"/>
        </w:rPr>
      </w:pPr>
    </w:p>
    <w:p w:rsidR="00AE0163" w:rsidRDefault="00AE0163" w:rsidP="00B53E30">
      <w:pPr>
        <w:jc w:val="center"/>
        <w:rPr>
          <w:b/>
          <w:bCs/>
          <w:color w:val="000000" w:themeColor="text1"/>
          <w:sz w:val="24"/>
          <w:szCs w:val="24"/>
        </w:rPr>
      </w:pPr>
    </w:p>
    <w:p w:rsidR="008A6E70" w:rsidRPr="008E24C5" w:rsidRDefault="001473F3" w:rsidP="006643C7">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6643C7">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FC6D89">
        <w:rPr>
          <w:b/>
          <w:bCs/>
          <w:color w:val="000000" w:themeColor="text1"/>
          <w:sz w:val="24"/>
          <w:szCs w:val="24"/>
        </w:rPr>
        <w:t>057</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6643C7">
      <w:pPr>
        <w:rPr>
          <w:b/>
          <w:bCs/>
          <w:color w:val="000000" w:themeColor="text1"/>
          <w:sz w:val="24"/>
          <w:szCs w:val="24"/>
        </w:rPr>
      </w:pPr>
      <w:r w:rsidRPr="008E24C5">
        <w:rPr>
          <w:b/>
          <w:bCs/>
          <w:color w:val="000000" w:themeColor="text1"/>
          <w:sz w:val="24"/>
          <w:szCs w:val="24"/>
        </w:rPr>
        <w:t xml:space="preserve"> </w:t>
      </w:r>
    </w:p>
    <w:p w:rsidR="008A6E70" w:rsidRDefault="008A6E70" w:rsidP="006643C7">
      <w:pPr>
        <w:jc w:val="center"/>
        <w:rPr>
          <w:b/>
          <w:bCs/>
          <w:color w:val="000000" w:themeColor="text1"/>
          <w:sz w:val="24"/>
          <w:szCs w:val="24"/>
        </w:rPr>
      </w:pPr>
      <w:r w:rsidRPr="008E24C5">
        <w:rPr>
          <w:b/>
          <w:bCs/>
          <w:color w:val="000000" w:themeColor="text1"/>
          <w:sz w:val="24"/>
          <w:szCs w:val="24"/>
        </w:rPr>
        <w:t>ANEXO I</w:t>
      </w:r>
    </w:p>
    <w:p w:rsidR="00DE06E4" w:rsidRPr="008E24C5" w:rsidRDefault="00DE06E4" w:rsidP="006643C7">
      <w:pPr>
        <w:jc w:val="center"/>
        <w:rPr>
          <w:b/>
          <w:bCs/>
          <w:color w:val="000000" w:themeColor="text1"/>
          <w:sz w:val="24"/>
          <w:szCs w:val="24"/>
        </w:rPr>
      </w:pPr>
    </w:p>
    <w:p w:rsidR="006643C7" w:rsidRPr="006643C7" w:rsidRDefault="006643C7" w:rsidP="006643C7">
      <w:pPr>
        <w:pStyle w:val="Cabealho"/>
        <w:jc w:val="center"/>
        <w:rPr>
          <w:b/>
          <w:sz w:val="24"/>
          <w:szCs w:val="24"/>
          <w:u w:val="single"/>
        </w:rPr>
      </w:pPr>
      <w:r w:rsidRPr="006643C7">
        <w:rPr>
          <w:b/>
          <w:sz w:val="24"/>
          <w:szCs w:val="24"/>
          <w:u w:val="single"/>
        </w:rPr>
        <w:t>TERMO DE REFERÊNCIA</w:t>
      </w:r>
    </w:p>
    <w:p w:rsidR="006643C7" w:rsidRPr="003162FE" w:rsidRDefault="006643C7" w:rsidP="006643C7">
      <w:pPr>
        <w:jc w:val="both"/>
        <w:rPr>
          <w:b/>
          <w:sz w:val="24"/>
          <w:szCs w:val="24"/>
        </w:rPr>
      </w:pPr>
    </w:p>
    <w:p w:rsidR="006643C7" w:rsidRPr="003162FE" w:rsidRDefault="006643C7" w:rsidP="006643C7">
      <w:pPr>
        <w:jc w:val="both"/>
        <w:rPr>
          <w:b/>
          <w:sz w:val="24"/>
          <w:szCs w:val="24"/>
        </w:rPr>
      </w:pPr>
    </w:p>
    <w:p w:rsidR="006643C7" w:rsidRPr="006643C7" w:rsidRDefault="006643C7" w:rsidP="006643C7">
      <w:pPr>
        <w:jc w:val="both"/>
        <w:rPr>
          <w:sz w:val="24"/>
          <w:szCs w:val="24"/>
        </w:rPr>
      </w:pPr>
      <w:r w:rsidRPr="006643C7">
        <w:rPr>
          <w:b/>
          <w:sz w:val="24"/>
          <w:szCs w:val="24"/>
        </w:rPr>
        <w:t xml:space="preserve">1.0 – JUSTIFICATIVA </w:t>
      </w:r>
    </w:p>
    <w:p w:rsidR="006643C7" w:rsidRPr="006643C7" w:rsidRDefault="006643C7" w:rsidP="006643C7">
      <w:pPr>
        <w:pStyle w:val="Cabealho"/>
        <w:jc w:val="both"/>
        <w:rPr>
          <w:bCs/>
          <w:sz w:val="24"/>
          <w:szCs w:val="24"/>
        </w:rPr>
      </w:pPr>
      <w:r w:rsidRPr="006643C7">
        <w:rPr>
          <w:sz w:val="24"/>
          <w:szCs w:val="24"/>
        </w:rPr>
        <w:t xml:space="preserve">1.1 - </w:t>
      </w:r>
      <w:r w:rsidRPr="006643C7">
        <w:rPr>
          <w:bCs/>
          <w:sz w:val="24"/>
          <w:szCs w:val="24"/>
        </w:rPr>
        <w:t>A contratação da empresa se faz necessária, uma vez que a Capela Mortuária de Bom Jardim, por duas vezes passou por reformas arquitetônicas, porém não possui sequer sistema de ventilação. São frequentes as reclamações de mal estar causado pelo calor. O investimento em um sistema de refrigeração proporcionará bem estar daqueles que fazem uso e encontram se em momentos de sensibilidade pelo pesar.</w:t>
      </w:r>
    </w:p>
    <w:p w:rsidR="006643C7" w:rsidRPr="006643C7" w:rsidRDefault="006643C7" w:rsidP="006643C7">
      <w:pPr>
        <w:widowControl w:val="0"/>
        <w:jc w:val="both"/>
        <w:rPr>
          <w:b/>
          <w:sz w:val="24"/>
          <w:szCs w:val="24"/>
        </w:rPr>
      </w:pPr>
    </w:p>
    <w:p w:rsidR="006643C7" w:rsidRPr="006643C7" w:rsidRDefault="006643C7" w:rsidP="006643C7">
      <w:pPr>
        <w:jc w:val="both"/>
        <w:rPr>
          <w:sz w:val="24"/>
          <w:szCs w:val="24"/>
        </w:rPr>
      </w:pPr>
      <w:r w:rsidRPr="006643C7">
        <w:rPr>
          <w:b/>
          <w:sz w:val="24"/>
          <w:szCs w:val="24"/>
        </w:rPr>
        <w:t>2 – OBJETO:</w:t>
      </w:r>
    </w:p>
    <w:p w:rsidR="006643C7" w:rsidRPr="006643C7" w:rsidRDefault="006643C7" w:rsidP="006643C7">
      <w:pPr>
        <w:pStyle w:val="Cabealho"/>
        <w:jc w:val="both"/>
        <w:rPr>
          <w:bCs/>
          <w:sz w:val="24"/>
          <w:szCs w:val="24"/>
        </w:rPr>
      </w:pPr>
      <w:r w:rsidRPr="006643C7">
        <w:rPr>
          <w:sz w:val="24"/>
          <w:szCs w:val="24"/>
        </w:rPr>
        <w:t xml:space="preserve">2.1 – </w:t>
      </w:r>
      <w:r w:rsidRPr="006643C7">
        <w:rPr>
          <w:bCs/>
          <w:sz w:val="24"/>
          <w:szCs w:val="24"/>
        </w:rPr>
        <w:t>Contratação de empresa especializada para</w:t>
      </w:r>
      <w:r w:rsidRPr="006643C7">
        <w:rPr>
          <w:sz w:val="24"/>
          <w:szCs w:val="24"/>
        </w:rPr>
        <w:t>aquisição e prestação de serviços de</w:t>
      </w:r>
      <w:r w:rsidRPr="006643C7">
        <w:rPr>
          <w:bCs/>
          <w:sz w:val="24"/>
          <w:szCs w:val="24"/>
        </w:rPr>
        <w:t xml:space="preserve"> instalação de sistema de refrigeração e aclimatação de ambiente, a fim de atender a Capela Mortuária de Bom Jardim</w:t>
      </w:r>
    </w:p>
    <w:p w:rsidR="006643C7" w:rsidRPr="006643C7" w:rsidRDefault="006643C7" w:rsidP="006643C7">
      <w:pPr>
        <w:jc w:val="both"/>
        <w:rPr>
          <w:b/>
          <w:caps/>
          <w:sz w:val="24"/>
          <w:szCs w:val="24"/>
        </w:rPr>
      </w:pPr>
    </w:p>
    <w:p w:rsidR="006643C7" w:rsidRPr="006643C7" w:rsidRDefault="006643C7" w:rsidP="006643C7">
      <w:pPr>
        <w:jc w:val="both"/>
        <w:rPr>
          <w:b/>
          <w:caps/>
          <w:sz w:val="24"/>
          <w:szCs w:val="24"/>
        </w:rPr>
      </w:pPr>
    </w:p>
    <w:p w:rsidR="006643C7" w:rsidRPr="006643C7" w:rsidRDefault="006643C7" w:rsidP="006643C7">
      <w:pPr>
        <w:jc w:val="both"/>
        <w:rPr>
          <w:bCs/>
          <w:caps/>
          <w:sz w:val="24"/>
          <w:szCs w:val="24"/>
        </w:rPr>
      </w:pPr>
      <w:r w:rsidRPr="006643C7">
        <w:rPr>
          <w:b/>
          <w:caps/>
          <w:sz w:val="24"/>
          <w:szCs w:val="24"/>
        </w:rPr>
        <w:t xml:space="preserve">2.2 – </w:t>
      </w:r>
      <w:r w:rsidRPr="006643C7">
        <w:rPr>
          <w:b/>
          <w:bCs/>
          <w:caps/>
          <w:sz w:val="24"/>
          <w:szCs w:val="24"/>
        </w:rPr>
        <w:t>Detalhamento do objeto</w:t>
      </w:r>
      <w:r w:rsidRPr="006643C7">
        <w:rPr>
          <w:bCs/>
          <w:caps/>
          <w:sz w:val="24"/>
          <w:szCs w:val="24"/>
        </w:rPr>
        <w:t>:</w:t>
      </w:r>
    </w:p>
    <w:p w:rsidR="006643C7" w:rsidRPr="006643C7" w:rsidRDefault="006643C7" w:rsidP="006643C7">
      <w:pPr>
        <w:jc w:val="both"/>
        <w:rPr>
          <w:bCs/>
          <w:caps/>
          <w:sz w:val="24"/>
          <w:szCs w:val="24"/>
        </w:rPr>
      </w:pPr>
    </w:p>
    <w:p w:rsidR="006643C7" w:rsidRPr="006643C7" w:rsidRDefault="006643C7" w:rsidP="006643C7">
      <w:pPr>
        <w:tabs>
          <w:tab w:val="center" w:pos="4419"/>
          <w:tab w:val="right" w:pos="8838"/>
        </w:tabs>
        <w:jc w:val="both"/>
        <w:rPr>
          <w:b/>
          <w:caps/>
          <w:sz w:val="24"/>
          <w:szCs w:val="24"/>
        </w:rPr>
      </w:pPr>
      <w:r w:rsidRPr="006643C7">
        <w:rPr>
          <w:bCs/>
          <w:sz w:val="24"/>
          <w:szCs w:val="24"/>
        </w:rPr>
        <w:t xml:space="preserve">Contratação de empresa especializada para </w:t>
      </w:r>
      <w:r w:rsidRPr="006643C7">
        <w:rPr>
          <w:sz w:val="24"/>
          <w:szCs w:val="24"/>
        </w:rPr>
        <w:t>aquisição e prestação de serviços de</w:t>
      </w:r>
      <w:r w:rsidRPr="006643C7">
        <w:rPr>
          <w:bCs/>
          <w:sz w:val="24"/>
          <w:szCs w:val="24"/>
        </w:rPr>
        <w:t xml:space="preserve"> instalação de sistema de refrigeração e aclimatação de ambiente, a fim de atender a Capela Mortuária de Bom Jardim.</w:t>
      </w:r>
    </w:p>
    <w:tbl>
      <w:tblPr>
        <w:tblpPr w:leftFromText="141" w:rightFromText="141" w:vertAnchor="page" w:horzAnchor="margin" w:tblpY="9226"/>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3668"/>
        <w:gridCol w:w="1797"/>
        <w:gridCol w:w="1583"/>
        <w:gridCol w:w="1906"/>
      </w:tblGrid>
      <w:tr w:rsidR="006643C7" w:rsidRPr="003162FE" w:rsidTr="006643C7">
        <w:trPr>
          <w:trHeight w:val="701"/>
        </w:trPr>
        <w:tc>
          <w:tcPr>
            <w:tcW w:w="957" w:type="dxa"/>
            <w:shd w:val="clear" w:color="auto" w:fill="auto"/>
            <w:vAlign w:val="center"/>
          </w:tcPr>
          <w:p w:rsidR="006643C7" w:rsidRPr="003162FE" w:rsidRDefault="006643C7" w:rsidP="006643C7">
            <w:pPr>
              <w:pStyle w:val="Cabealho"/>
              <w:jc w:val="center"/>
              <w:rPr>
                <w:b/>
                <w:bCs/>
                <w:sz w:val="20"/>
              </w:rPr>
            </w:pPr>
            <w:r w:rsidRPr="003162FE">
              <w:rPr>
                <w:b/>
                <w:bCs/>
                <w:sz w:val="20"/>
              </w:rPr>
              <w:t>ITEM</w:t>
            </w:r>
          </w:p>
        </w:tc>
        <w:tc>
          <w:tcPr>
            <w:tcW w:w="3668" w:type="dxa"/>
            <w:shd w:val="clear" w:color="auto" w:fill="auto"/>
            <w:vAlign w:val="center"/>
          </w:tcPr>
          <w:p w:rsidR="006643C7" w:rsidRPr="003162FE" w:rsidRDefault="006643C7" w:rsidP="006643C7">
            <w:pPr>
              <w:pStyle w:val="Cabealho"/>
              <w:jc w:val="center"/>
              <w:rPr>
                <w:b/>
                <w:bCs/>
                <w:sz w:val="20"/>
              </w:rPr>
            </w:pPr>
            <w:r w:rsidRPr="003162FE">
              <w:rPr>
                <w:b/>
                <w:bCs/>
                <w:sz w:val="20"/>
              </w:rPr>
              <w:t>DESCRIÇÃO</w:t>
            </w:r>
          </w:p>
          <w:p w:rsidR="006643C7" w:rsidRPr="003162FE" w:rsidRDefault="006643C7" w:rsidP="006643C7">
            <w:pPr>
              <w:pStyle w:val="Cabealho"/>
              <w:jc w:val="center"/>
              <w:rPr>
                <w:b/>
                <w:bCs/>
                <w:sz w:val="20"/>
              </w:rPr>
            </w:pPr>
            <w:r w:rsidRPr="003162FE">
              <w:rPr>
                <w:b/>
                <w:bCs/>
                <w:sz w:val="20"/>
              </w:rPr>
              <w:t>DO SERVIÇO</w:t>
            </w:r>
          </w:p>
        </w:tc>
        <w:tc>
          <w:tcPr>
            <w:tcW w:w="1797" w:type="dxa"/>
            <w:shd w:val="clear" w:color="auto" w:fill="auto"/>
            <w:vAlign w:val="center"/>
          </w:tcPr>
          <w:p w:rsidR="006643C7" w:rsidRPr="003162FE" w:rsidRDefault="006643C7" w:rsidP="006643C7">
            <w:pPr>
              <w:pStyle w:val="Cabealho"/>
              <w:jc w:val="center"/>
              <w:rPr>
                <w:b/>
                <w:bCs/>
                <w:sz w:val="20"/>
              </w:rPr>
            </w:pPr>
            <w:r w:rsidRPr="003162FE">
              <w:rPr>
                <w:b/>
                <w:bCs/>
                <w:sz w:val="20"/>
              </w:rPr>
              <w:t>PREÇO</w:t>
            </w:r>
          </w:p>
          <w:p w:rsidR="006643C7" w:rsidRPr="003162FE" w:rsidRDefault="006643C7" w:rsidP="006643C7">
            <w:pPr>
              <w:pStyle w:val="Cabealho"/>
              <w:jc w:val="center"/>
              <w:rPr>
                <w:b/>
                <w:bCs/>
                <w:sz w:val="20"/>
              </w:rPr>
            </w:pPr>
            <w:r w:rsidRPr="003162FE">
              <w:rPr>
                <w:b/>
                <w:bCs/>
                <w:sz w:val="20"/>
              </w:rPr>
              <w:t>UNITÁRIO</w:t>
            </w:r>
          </w:p>
        </w:tc>
        <w:tc>
          <w:tcPr>
            <w:tcW w:w="1583" w:type="dxa"/>
            <w:shd w:val="clear" w:color="auto" w:fill="auto"/>
            <w:vAlign w:val="center"/>
          </w:tcPr>
          <w:p w:rsidR="006643C7" w:rsidRPr="003162FE" w:rsidRDefault="006643C7" w:rsidP="006643C7">
            <w:pPr>
              <w:pStyle w:val="Cabealho"/>
              <w:jc w:val="center"/>
              <w:rPr>
                <w:b/>
                <w:bCs/>
                <w:sz w:val="20"/>
              </w:rPr>
            </w:pPr>
            <w:r w:rsidRPr="003162FE">
              <w:rPr>
                <w:b/>
                <w:bCs/>
                <w:sz w:val="20"/>
              </w:rPr>
              <w:t>QUANTIDADE</w:t>
            </w:r>
          </w:p>
        </w:tc>
        <w:tc>
          <w:tcPr>
            <w:tcW w:w="1906" w:type="dxa"/>
            <w:shd w:val="clear" w:color="auto" w:fill="auto"/>
            <w:vAlign w:val="center"/>
          </w:tcPr>
          <w:p w:rsidR="006643C7" w:rsidRPr="003162FE" w:rsidRDefault="006643C7" w:rsidP="006643C7">
            <w:pPr>
              <w:pStyle w:val="Cabealho"/>
              <w:jc w:val="center"/>
              <w:rPr>
                <w:b/>
                <w:bCs/>
                <w:sz w:val="20"/>
              </w:rPr>
            </w:pPr>
            <w:r w:rsidRPr="003162FE">
              <w:rPr>
                <w:b/>
                <w:bCs/>
                <w:sz w:val="20"/>
              </w:rPr>
              <w:t>TOTAL</w:t>
            </w:r>
          </w:p>
        </w:tc>
      </w:tr>
      <w:tr w:rsidR="006643C7" w:rsidRPr="003162FE" w:rsidTr="006643C7">
        <w:trPr>
          <w:trHeight w:val="1078"/>
        </w:trPr>
        <w:tc>
          <w:tcPr>
            <w:tcW w:w="957" w:type="dxa"/>
            <w:shd w:val="clear" w:color="auto" w:fill="auto"/>
            <w:vAlign w:val="center"/>
          </w:tcPr>
          <w:p w:rsidR="006643C7" w:rsidRPr="003162FE" w:rsidRDefault="006643C7" w:rsidP="006643C7">
            <w:pPr>
              <w:pStyle w:val="Cabealho"/>
              <w:jc w:val="center"/>
              <w:rPr>
                <w:b/>
                <w:bCs/>
                <w:sz w:val="20"/>
              </w:rPr>
            </w:pPr>
            <w:r w:rsidRPr="003162FE">
              <w:rPr>
                <w:b/>
                <w:bCs/>
                <w:sz w:val="20"/>
              </w:rPr>
              <w:t>01</w:t>
            </w:r>
          </w:p>
        </w:tc>
        <w:tc>
          <w:tcPr>
            <w:tcW w:w="3668" w:type="dxa"/>
            <w:shd w:val="clear" w:color="auto" w:fill="auto"/>
            <w:vAlign w:val="center"/>
          </w:tcPr>
          <w:p w:rsidR="006643C7" w:rsidRPr="003162FE" w:rsidRDefault="006643C7" w:rsidP="006643C7">
            <w:pPr>
              <w:pStyle w:val="Cabealho"/>
              <w:jc w:val="center"/>
              <w:rPr>
                <w:b/>
                <w:bCs/>
                <w:sz w:val="20"/>
              </w:rPr>
            </w:pPr>
            <w:r w:rsidRPr="003162FE">
              <w:rPr>
                <w:b/>
                <w:bCs/>
                <w:sz w:val="20"/>
              </w:rPr>
              <w:t>AR CONDICIONADO SPLIT PISO-TETO</w:t>
            </w:r>
          </w:p>
          <w:p w:rsidR="006643C7" w:rsidRPr="003162FE" w:rsidRDefault="006643C7" w:rsidP="006643C7">
            <w:pPr>
              <w:pStyle w:val="Cabealho"/>
              <w:jc w:val="center"/>
              <w:rPr>
                <w:b/>
                <w:bCs/>
                <w:sz w:val="20"/>
              </w:rPr>
            </w:pPr>
            <w:r w:rsidRPr="003162FE">
              <w:rPr>
                <w:b/>
                <w:bCs/>
                <w:sz w:val="20"/>
              </w:rPr>
              <w:t>60.000 BTUS</w:t>
            </w:r>
          </w:p>
        </w:tc>
        <w:tc>
          <w:tcPr>
            <w:tcW w:w="1797" w:type="dxa"/>
            <w:shd w:val="clear" w:color="auto" w:fill="auto"/>
            <w:vAlign w:val="center"/>
          </w:tcPr>
          <w:p w:rsidR="006643C7" w:rsidRPr="003162FE" w:rsidRDefault="006643C7" w:rsidP="006643C7">
            <w:pPr>
              <w:pStyle w:val="Cabealho"/>
              <w:jc w:val="center"/>
              <w:rPr>
                <w:b/>
                <w:bCs/>
                <w:sz w:val="20"/>
              </w:rPr>
            </w:pPr>
          </w:p>
        </w:tc>
        <w:tc>
          <w:tcPr>
            <w:tcW w:w="1583" w:type="dxa"/>
            <w:shd w:val="clear" w:color="auto" w:fill="auto"/>
            <w:vAlign w:val="center"/>
          </w:tcPr>
          <w:p w:rsidR="006643C7" w:rsidRPr="003162FE" w:rsidRDefault="006643C7" w:rsidP="006643C7">
            <w:pPr>
              <w:pStyle w:val="Cabealho"/>
              <w:jc w:val="center"/>
              <w:rPr>
                <w:b/>
                <w:bCs/>
                <w:sz w:val="20"/>
              </w:rPr>
            </w:pPr>
            <w:r w:rsidRPr="003162FE">
              <w:rPr>
                <w:b/>
                <w:bCs/>
                <w:sz w:val="20"/>
              </w:rPr>
              <w:t>2</w:t>
            </w:r>
          </w:p>
        </w:tc>
        <w:tc>
          <w:tcPr>
            <w:tcW w:w="1906" w:type="dxa"/>
            <w:shd w:val="clear" w:color="auto" w:fill="auto"/>
            <w:vAlign w:val="center"/>
          </w:tcPr>
          <w:p w:rsidR="006643C7" w:rsidRPr="003162FE" w:rsidRDefault="006643C7" w:rsidP="006643C7">
            <w:pPr>
              <w:pStyle w:val="Cabealho"/>
              <w:jc w:val="center"/>
              <w:rPr>
                <w:b/>
                <w:bCs/>
                <w:sz w:val="20"/>
              </w:rPr>
            </w:pPr>
          </w:p>
        </w:tc>
      </w:tr>
      <w:tr w:rsidR="006643C7" w:rsidRPr="003162FE" w:rsidTr="006643C7">
        <w:trPr>
          <w:trHeight w:val="359"/>
        </w:trPr>
        <w:tc>
          <w:tcPr>
            <w:tcW w:w="957" w:type="dxa"/>
            <w:shd w:val="clear" w:color="auto" w:fill="auto"/>
            <w:vAlign w:val="center"/>
          </w:tcPr>
          <w:p w:rsidR="006643C7" w:rsidRPr="003162FE" w:rsidRDefault="006643C7" w:rsidP="006643C7">
            <w:pPr>
              <w:pStyle w:val="Cabealho"/>
              <w:jc w:val="center"/>
              <w:rPr>
                <w:b/>
                <w:bCs/>
                <w:sz w:val="20"/>
              </w:rPr>
            </w:pPr>
            <w:r w:rsidRPr="003162FE">
              <w:rPr>
                <w:b/>
                <w:bCs/>
                <w:sz w:val="20"/>
              </w:rPr>
              <w:t>02</w:t>
            </w:r>
          </w:p>
        </w:tc>
        <w:tc>
          <w:tcPr>
            <w:tcW w:w="3668" w:type="dxa"/>
            <w:shd w:val="clear" w:color="auto" w:fill="auto"/>
            <w:vAlign w:val="center"/>
          </w:tcPr>
          <w:p w:rsidR="006643C7" w:rsidRPr="003162FE" w:rsidRDefault="006643C7" w:rsidP="006643C7">
            <w:pPr>
              <w:pStyle w:val="Cabealho"/>
              <w:jc w:val="center"/>
              <w:rPr>
                <w:b/>
                <w:bCs/>
                <w:sz w:val="20"/>
              </w:rPr>
            </w:pPr>
            <w:r w:rsidRPr="003162FE">
              <w:rPr>
                <w:b/>
                <w:bCs/>
                <w:sz w:val="20"/>
              </w:rPr>
              <w:t>CORTINAS DE AR150 CM</w:t>
            </w:r>
          </w:p>
        </w:tc>
        <w:tc>
          <w:tcPr>
            <w:tcW w:w="1797" w:type="dxa"/>
            <w:shd w:val="clear" w:color="auto" w:fill="auto"/>
            <w:vAlign w:val="center"/>
          </w:tcPr>
          <w:p w:rsidR="006643C7" w:rsidRPr="003162FE" w:rsidRDefault="006643C7" w:rsidP="006643C7">
            <w:pPr>
              <w:pStyle w:val="Cabealho"/>
              <w:jc w:val="center"/>
              <w:rPr>
                <w:b/>
                <w:bCs/>
                <w:sz w:val="20"/>
              </w:rPr>
            </w:pPr>
          </w:p>
        </w:tc>
        <w:tc>
          <w:tcPr>
            <w:tcW w:w="1583" w:type="dxa"/>
            <w:shd w:val="clear" w:color="auto" w:fill="auto"/>
            <w:vAlign w:val="center"/>
          </w:tcPr>
          <w:p w:rsidR="006643C7" w:rsidRPr="003162FE" w:rsidRDefault="006643C7" w:rsidP="006643C7">
            <w:pPr>
              <w:pStyle w:val="Cabealho"/>
              <w:jc w:val="center"/>
              <w:rPr>
                <w:b/>
                <w:bCs/>
                <w:sz w:val="20"/>
              </w:rPr>
            </w:pPr>
            <w:r w:rsidRPr="003162FE">
              <w:rPr>
                <w:b/>
                <w:bCs/>
                <w:sz w:val="20"/>
              </w:rPr>
              <w:t>2</w:t>
            </w:r>
          </w:p>
        </w:tc>
        <w:tc>
          <w:tcPr>
            <w:tcW w:w="1906" w:type="dxa"/>
            <w:shd w:val="clear" w:color="auto" w:fill="auto"/>
            <w:vAlign w:val="center"/>
          </w:tcPr>
          <w:p w:rsidR="006643C7" w:rsidRPr="003162FE" w:rsidRDefault="006643C7" w:rsidP="006643C7">
            <w:pPr>
              <w:pStyle w:val="Cabealho"/>
              <w:jc w:val="center"/>
              <w:rPr>
                <w:b/>
                <w:bCs/>
                <w:sz w:val="20"/>
              </w:rPr>
            </w:pPr>
          </w:p>
        </w:tc>
      </w:tr>
      <w:tr w:rsidR="006643C7" w:rsidRPr="003162FE" w:rsidTr="006643C7">
        <w:trPr>
          <w:trHeight w:val="1455"/>
        </w:trPr>
        <w:tc>
          <w:tcPr>
            <w:tcW w:w="957" w:type="dxa"/>
            <w:shd w:val="clear" w:color="auto" w:fill="auto"/>
            <w:vAlign w:val="center"/>
          </w:tcPr>
          <w:p w:rsidR="006643C7" w:rsidRPr="003162FE" w:rsidRDefault="006643C7" w:rsidP="006643C7">
            <w:pPr>
              <w:pStyle w:val="Cabealho"/>
              <w:jc w:val="center"/>
              <w:rPr>
                <w:b/>
                <w:bCs/>
                <w:sz w:val="20"/>
              </w:rPr>
            </w:pPr>
            <w:r w:rsidRPr="003162FE">
              <w:rPr>
                <w:b/>
                <w:bCs/>
                <w:sz w:val="20"/>
              </w:rPr>
              <w:t>03</w:t>
            </w:r>
          </w:p>
        </w:tc>
        <w:tc>
          <w:tcPr>
            <w:tcW w:w="3668" w:type="dxa"/>
            <w:shd w:val="clear" w:color="auto" w:fill="auto"/>
            <w:vAlign w:val="center"/>
          </w:tcPr>
          <w:p w:rsidR="006643C7" w:rsidRPr="003162FE" w:rsidRDefault="006643C7" w:rsidP="006643C7">
            <w:pPr>
              <w:pStyle w:val="Cabealho"/>
              <w:jc w:val="center"/>
              <w:rPr>
                <w:b/>
                <w:bCs/>
                <w:sz w:val="20"/>
              </w:rPr>
            </w:pPr>
            <w:r w:rsidRPr="003162FE">
              <w:rPr>
                <w:b/>
                <w:bCs/>
                <w:sz w:val="20"/>
              </w:rPr>
              <w:t>MÃO DE OBRA</w:t>
            </w:r>
          </w:p>
          <w:p w:rsidR="006643C7" w:rsidRPr="003162FE" w:rsidRDefault="006643C7" w:rsidP="006643C7">
            <w:pPr>
              <w:pStyle w:val="Cabealho"/>
              <w:jc w:val="center"/>
              <w:rPr>
                <w:b/>
                <w:bCs/>
                <w:sz w:val="20"/>
              </w:rPr>
            </w:pPr>
            <w:r w:rsidRPr="003162FE">
              <w:rPr>
                <w:b/>
                <w:bCs/>
                <w:sz w:val="20"/>
              </w:rPr>
              <w:t>DEINSTALAÇÃO COM</w:t>
            </w:r>
          </w:p>
          <w:p w:rsidR="006643C7" w:rsidRPr="003162FE" w:rsidRDefault="006643C7" w:rsidP="006643C7">
            <w:pPr>
              <w:pStyle w:val="Cabealho"/>
              <w:jc w:val="center"/>
              <w:rPr>
                <w:b/>
                <w:bCs/>
                <w:sz w:val="20"/>
              </w:rPr>
            </w:pPr>
            <w:r w:rsidRPr="003162FE">
              <w:rPr>
                <w:b/>
                <w:bCs/>
                <w:sz w:val="20"/>
              </w:rPr>
              <w:t>MATERIAL INCLUSO</w:t>
            </w:r>
          </w:p>
        </w:tc>
        <w:tc>
          <w:tcPr>
            <w:tcW w:w="1797" w:type="dxa"/>
            <w:shd w:val="clear" w:color="auto" w:fill="auto"/>
            <w:vAlign w:val="center"/>
          </w:tcPr>
          <w:p w:rsidR="006643C7" w:rsidRPr="003162FE" w:rsidRDefault="006643C7" w:rsidP="006643C7">
            <w:pPr>
              <w:pStyle w:val="Cabealho"/>
              <w:jc w:val="center"/>
              <w:rPr>
                <w:b/>
                <w:bCs/>
                <w:sz w:val="20"/>
              </w:rPr>
            </w:pPr>
          </w:p>
        </w:tc>
        <w:tc>
          <w:tcPr>
            <w:tcW w:w="1583" w:type="dxa"/>
            <w:shd w:val="clear" w:color="auto" w:fill="auto"/>
            <w:vAlign w:val="center"/>
          </w:tcPr>
          <w:p w:rsidR="006643C7" w:rsidRPr="003162FE" w:rsidRDefault="006643C7" w:rsidP="006643C7">
            <w:pPr>
              <w:pStyle w:val="Cabealho"/>
              <w:jc w:val="center"/>
              <w:rPr>
                <w:b/>
                <w:bCs/>
                <w:sz w:val="20"/>
              </w:rPr>
            </w:pPr>
            <w:r w:rsidRPr="003162FE">
              <w:rPr>
                <w:b/>
                <w:bCs/>
                <w:sz w:val="20"/>
              </w:rPr>
              <w:t>1</w:t>
            </w:r>
          </w:p>
        </w:tc>
        <w:tc>
          <w:tcPr>
            <w:tcW w:w="1906" w:type="dxa"/>
            <w:shd w:val="clear" w:color="auto" w:fill="auto"/>
            <w:vAlign w:val="center"/>
          </w:tcPr>
          <w:p w:rsidR="006643C7" w:rsidRPr="003162FE" w:rsidRDefault="006643C7" w:rsidP="006643C7">
            <w:pPr>
              <w:pStyle w:val="Cabealho"/>
              <w:jc w:val="center"/>
              <w:rPr>
                <w:b/>
                <w:bCs/>
                <w:sz w:val="20"/>
              </w:rPr>
            </w:pPr>
          </w:p>
        </w:tc>
      </w:tr>
    </w:tbl>
    <w:p w:rsidR="006643C7" w:rsidRPr="003162FE" w:rsidRDefault="006643C7" w:rsidP="006643C7">
      <w:pPr>
        <w:jc w:val="both"/>
        <w:rPr>
          <w:b/>
          <w:sz w:val="24"/>
          <w:szCs w:val="24"/>
        </w:rPr>
      </w:pPr>
    </w:p>
    <w:p w:rsidR="006643C7" w:rsidRPr="003162FE" w:rsidRDefault="006643C7" w:rsidP="006643C7">
      <w:pPr>
        <w:rPr>
          <w:b/>
          <w:sz w:val="24"/>
          <w:szCs w:val="24"/>
        </w:rPr>
      </w:pPr>
      <w:r w:rsidRPr="003162FE">
        <w:rPr>
          <w:b/>
          <w:sz w:val="24"/>
          <w:szCs w:val="24"/>
        </w:rPr>
        <w:t>ESPECIFICAÇÕESDO AR CONDICIONADO</w:t>
      </w:r>
    </w:p>
    <w:p w:rsidR="006643C7" w:rsidRPr="003162FE" w:rsidRDefault="006643C7" w:rsidP="006643C7">
      <w:pPr>
        <w:ind w:left="284"/>
        <w:rPr>
          <w:sz w:val="24"/>
          <w:szCs w:val="24"/>
        </w:rPr>
      </w:pPr>
      <w:r w:rsidRPr="003162FE">
        <w:rPr>
          <w:sz w:val="24"/>
          <w:szCs w:val="24"/>
        </w:rPr>
        <w:t xml:space="preserve">Ar condicionado split piso teto </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Ciclo: Frio</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Gás Refrigerante: R-410A</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Tipo de Tecnologia : Convencional</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Voltagem (V): 220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Frequência (Hz): 60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Fase: Trifásico</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lastRenderedPageBreak/>
        <w:t>Classificação INMETRO: B</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Cor da evaporadora: Branco</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Capacidade de Refrigeração (BTU/h): 58.000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Capacidade de Refrigeração (kW/h):16,99</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Eficiência Energética Refrigeração EER(W/W): 3,03</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Vazão de Ar máxima (m³/min): 36,66</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Regula velocidade do ar: SIM</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Timer: SIM</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Sleep: SIM</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Swing: SIM</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Turbo: SIM</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Nível de Ruído Unidade Interna (dB): 54/57/60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Nível de Ruído Unidade Externa (dB): 65</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Potência Elétrica Consumida - Refrigeração (W): 5660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Corrente de Operação de Refrigeração (A): 18.4</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Disjuntor (A): 25</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Unidade Evaporadora (L x A x P) mm (Sem Embalagem): 1670x244x680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Unidade Condensadora (L x A x P) mm (Sem Embalagem): 740x835x740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Peso liquido Unidade Interna (Kg): 47</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Peso liquido Unidade Externa (Kg): 89</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Unidade Evaporadora (L x A x P) mm (Com Embalagem): 1750x325x770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Unidade Condensadora (L x A x P) mm (Com Embalagem): 760x875x760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Peso Bruto Unidade Evaporadora (Kg): 58,3</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Peso Bruto Unidade Condensadora (Kg): 61,1</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Dimensões de Tubulação Liquida (mm): 9,52 (3/8)</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Dimensões de Tubulação Gás (mm): 19,05 (3/4)</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Comprimento Máximo da Tubulação (M): 20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Desnível Máximo (M): 10</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Tipo de Compressor: Rotativo</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Área de Aplicação até (M²): 72</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Linha de Líquido: 9,52 (3/8)</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Linha de Sucção: 19,05 (3/4)</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Código da Unidade Interna (Evaporadora): FON60INT</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Código da Unidade Externa (Condensadora): FON60EXT</w:t>
      </w:r>
    </w:p>
    <w:p w:rsidR="006643C7" w:rsidRPr="003162FE" w:rsidRDefault="006643C7" w:rsidP="006643C7">
      <w:pPr>
        <w:shd w:val="clear" w:color="auto" w:fill="FFFFFF"/>
        <w:ind w:left="284"/>
        <w:textAlignment w:val="baseline"/>
        <w:rPr>
          <w:sz w:val="24"/>
          <w:szCs w:val="24"/>
        </w:rPr>
      </w:pPr>
      <w:r w:rsidRPr="003162FE">
        <w:rPr>
          <w:sz w:val="24"/>
          <w:szCs w:val="24"/>
          <w:bdr w:val="none" w:sz="0" w:space="0" w:color="auto" w:frame="1"/>
        </w:rPr>
        <w:t>Código do Conjunto: FON60</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Gabinete da Unidade Externa (Condensadora): Metal</w:t>
      </w:r>
    </w:p>
    <w:p w:rsidR="006643C7" w:rsidRPr="003162FE" w:rsidRDefault="006643C7" w:rsidP="006643C7">
      <w:pPr>
        <w:shd w:val="clear" w:color="auto" w:fill="FFFFFF"/>
        <w:ind w:left="284"/>
        <w:textAlignment w:val="baseline"/>
        <w:rPr>
          <w:b/>
          <w:sz w:val="24"/>
          <w:szCs w:val="24"/>
          <w:bdr w:val="none" w:sz="0" w:space="0" w:color="auto" w:frame="1"/>
        </w:rPr>
      </w:pPr>
    </w:p>
    <w:p w:rsidR="006643C7" w:rsidRPr="003162FE" w:rsidRDefault="006643C7" w:rsidP="006643C7">
      <w:pPr>
        <w:ind w:left="284"/>
        <w:rPr>
          <w:b/>
          <w:sz w:val="24"/>
          <w:szCs w:val="24"/>
        </w:rPr>
      </w:pPr>
      <w:r w:rsidRPr="003162FE">
        <w:rPr>
          <w:b/>
          <w:sz w:val="24"/>
          <w:szCs w:val="24"/>
        </w:rPr>
        <w:t xml:space="preserve">ESPECIFICAÇÕES CORTINA DE AR </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CORTINA DE AR DE 1,5M</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Voltagem (V):220</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Frequência (Hz):60</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Fase:Monofásico</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Cor:Branco</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Saída de ar efetiva (cm):150</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Regula velocidade do ar</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Nível de Ruído Unidade Interna (dB):57-59</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Altura máxima de instalação (m):3</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Potência Elétrica Consumida - Refrigeração (W):280</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lastRenderedPageBreak/>
        <w:t>Dimensão (L x A x P) mm (Sem Embalagem):1500x210x190</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Peso liquido (Kg):14,7</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Dimensão (L x A x P) mm (Com Embalagem):1540x250x220</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Peso Bruto (Kg):16,1</w:t>
      </w:r>
    </w:p>
    <w:p w:rsidR="006643C7" w:rsidRPr="003162FE" w:rsidRDefault="006643C7" w:rsidP="006643C7">
      <w:pPr>
        <w:shd w:val="clear" w:color="auto" w:fill="FFFFFF"/>
        <w:ind w:left="284"/>
        <w:textAlignment w:val="baseline"/>
        <w:rPr>
          <w:sz w:val="24"/>
          <w:szCs w:val="24"/>
          <w:bdr w:val="none" w:sz="0" w:space="0" w:color="auto" w:frame="1"/>
        </w:rPr>
      </w:pPr>
      <w:r w:rsidRPr="003162FE">
        <w:rPr>
          <w:sz w:val="24"/>
          <w:szCs w:val="24"/>
          <w:bdr w:val="none" w:sz="0" w:space="0" w:color="auto" w:frame="1"/>
        </w:rPr>
        <w:t>Modelo:ACF15S5</w:t>
      </w:r>
    </w:p>
    <w:p w:rsidR="006643C7" w:rsidRPr="003162FE" w:rsidRDefault="006643C7" w:rsidP="006643C7">
      <w:pPr>
        <w:shd w:val="clear" w:color="auto" w:fill="FFFFFF"/>
        <w:textAlignment w:val="baseline"/>
        <w:rPr>
          <w:sz w:val="24"/>
          <w:szCs w:val="24"/>
        </w:rPr>
      </w:pPr>
    </w:p>
    <w:p w:rsidR="006643C7" w:rsidRPr="006643C7" w:rsidRDefault="006643C7" w:rsidP="006643C7">
      <w:pPr>
        <w:spacing w:after="240" w:line="276" w:lineRule="auto"/>
        <w:jc w:val="both"/>
        <w:rPr>
          <w:sz w:val="24"/>
          <w:szCs w:val="24"/>
        </w:rPr>
      </w:pPr>
      <w:r w:rsidRPr="006643C7">
        <w:rPr>
          <w:b/>
          <w:sz w:val="24"/>
          <w:szCs w:val="24"/>
        </w:rPr>
        <w:t>3 – PRAZO E LOCAL DA PRESTAÇÃO DO SERVIÇO/RECEBIMENTO DO OBJETO</w:t>
      </w:r>
    </w:p>
    <w:p w:rsidR="006643C7" w:rsidRPr="006643C7" w:rsidRDefault="006643C7" w:rsidP="006643C7">
      <w:pPr>
        <w:spacing w:after="240" w:line="276" w:lineRule="auto"/>
        <w:jc w:val="both"/>
        <w:rPr>
          <w:sz w:val="24"/>
          <w:szCs w:val="24"/>
        </w:rPr>
      </w:pPr>
      <w:r w:rsidRPr="006643C7">
        <w:rPr>
          <w:sz w:val="24"/>
          <w:szCs w:val="24"/>
        </w:rPr>
        <w:t>3.1 – - Após a assinatura do contrato a ser elaborado pela Procuradoria Jurídica Municipal, a(s) Empresa(s) vencedora(s) do certame terá(ão) o prazo de 45 (quarenta e cinco) dias úteis para realizar a entrega do objeto e a devida prestação do serviço.</w:t>
      </w:r>
    </w:p>
    <w:p w:rsidR="006643C7" w:rsidRPr="006643C7" w:rsidRDefault="006643C7" w:rsidP="006643C7">
      <w:pPr>
        <w:spacing w:after="240" w:line="276" w:lineRule="auto"/>
        <w:jc w:val="both"/>
        <w:rPr>
          <w:sz w:val="24"/>
          <w:szCs w:val="24"/>
        </w:rPr>
      </w:pPr>
      <w:r w:rsidRPr="006643C7">
        <w:rPr>
          <w:sz w:val="24"/>
          <w:szCs w:val="24"/>
        </w:rPr>
        <w:t>3.2 – A entrega do objeto, assim como a prestação do serviço terá que ser realizada de segunda a sexta, na Capela Mortuária de Bom Jardim, situado a</w:t>
      </w:r>
      <w:r>
        <w:rPr>
          <w:sz w:val="24"/>
          <w:szCs w:val="24"/>
        </w:rPr>
        <w:t xml:space="preserve"> </w:t>
      </w:r>
      <w:r w:rsidRPr="006643C7">
        <w:rPr>
          <w:sz w:val="24"/>
          <w:szCs w:val="24"/>
        </w:rPr>
        <w:t>Rua Prefeito José Guida, s/n - Centro- Bom Jardim – CEP 28.660-000, Ao lado da EMATER –de segunda a sexta-feira, das 9 às 12 h e de 13 às 17 horas.</w:t>
      </w:r>
    </w:p>
    <w:p w:rsidR="006643C7" w:rsidRPr="006643C7" w:rsidRDefault="006643C7" w:rsidP="006643C7">
      <w:pPr>
        <w:spacing w:after="240" w:line="276" w:lineRule="auto"/>
        <w:jc w:val="both"/>
        <w:rPr>
          <w:sz w:val="24"/>
          <w:szCs w:val="24"/>
        </w:rPr>
      </w:pPr>
      <w:r w:rsidRPr="006643C7">
        <w:rPr>
          <w:sz w:val="24"/>
          <w:szCs w:val="24"/>
        </w:rPr>
        <w:t xml:space="preserve">3.3 – A execução dos serviços deverá ser realizada a partir da data estipulada acima, com visitas semanais e quando houver necessidade, de acordo com a solicitação da Secretaria de Governo. </w:t>
      </w:r>
    </w:p>
    <w:p w:rsidR="006643C7" w:rsidRPr="006643C7" w:rsidRDefault="006643C7" w:rsidP="006643C7">
      <w:pPr>
        <w:pStyle w:val="PargrafodaLista10"/>
        <w:widowControl w:val="0"/>
        <w:shd w:val="clear" w:color="auto" w:fill="FFFFFF"/>
        <w:spacing w:after="240" w:line="276" w:lineRule="auto"/>
        <w:ind w:left="0"/>
        <w:jc w:val="both"/>
      </w:pPr>
      <w:r w:rsidRPr="006643C7">
        <w:rPr>
          <w:b/>
          <w:bCs/>
        </w:rPr>
        <w:t>4.0 – DAS OBRIGAÇÕES DA EMPRESA CONTRATADA</w:t>
      </w:r>
      <w:r w:rsidRPr="006643C7">
        <w:rPr>
          <w:b/>
          <w:bCs/>
          <w:u w:val="single"/>
        </w:rPr>
        <w:t>:</w:t>
      </w:r>
    </w:p>
    <w:p w:rsidR="006643C7" w:rsidRPr="006643C7" w:rsidRDefault="006643C7" w:rsidP="006643C7">
      <w:pPr>
        <w:spacing w:before="160" w:after="240" w:line="276" w:lineRule="auto"/>
        <w:jc w:val="both"/>
        <w:rPr>
          <w:b/>
          <w:color w:val="FF0000"/>
          <w:sz w:val="24"/>
          <w:szCs w:val="24"/>
        </w:rPr>
      </w:pPr>
      <w:r w:rsidRPr="006643C7">
        <w:rPr>
          <w:b/>
          <w:sz w:val="24"/>
          <w:szCs w:val="24"/>
        </w:rPr>
        <w:t xml:space="preserve">4.1 – São obrigações da </w:t>
      </w:r>
      <w:r w:rsidRPr="006643C7">
        <w:rPr>
          <w:b/>
          <w:bCs/>
          <w:sz w:val="24"/>
          <w:szCs w:val="24"/>
        </w:rPr>
        <w:t xml:space="preserve">CONTRATADA </w:t>
      </w:r>
      <w:r w:rsidRPr="006643C7">
        <w:rPr>
          <w:b/>
          <w:sz w:val="24"/>
          <w:szCs w:val="24"/>
        </w:rPr>
        <w:t>, sem que a elas se limitem:</w:t>
      </w:r>
    </w:p>
    <w:p w:rsidR="006643C7" w:rsidRPr="006643C7" w:rsidRDefault="006643C7" w:rsidP="006643C7">
      <w:pPr>
        <w:spacing w:before="160" w:after="240" w:line="276" w:lineRule="auto"/>
        <w:jc w:val="both"/>
        <w:rPr>
          <w:sz w:val="24"/>
          <w:szCs w:val="24"/>
        </w:rPr>
      </w:pPr>
      <w:r w:rsidRPr="006643C7">
        <w:rPr>
          <w:sz w:val="24"/>
          <w:szCs w:val="24"/>
        </w:rPr>
        <w:t>4.1.1 – Prestar serviços na forma ajustada contida no objeto;</w:t>
      </w:r>
    </w:p>
    <w:p w:rsidR="006643C7" w:rsidRPr="006643C7" w:rsidRDefault="006643C7" w:rsidP="006643C7">
      <w:pPr>
        <w:spacing w:before="160" w:after="240" w:line="276" w:lineRule="auto"/>
        <w:jc w:val="both"/>
        <w:rPr>
          <w:sz w:val="24"/>
          <w:szCs w:val="24"/>
        </w:rPr>
      </w:pPr>
      <w:r w:rsidRPr="006643C7">
        <w:rPr>
          <w:sz w:val="24"/>
          <w:szCs w:val="24"/>
        </w:rPr>
        <w:t>4.1.2 – atender aos encargos trabalhistas, previdenciários, fiscais e comerciais decorrentes da execução do Presente Contrato;</w:t>
      </w:r>
    </w:p>
    <w:p w:rsidR="006643C7" w:rsidRPr="006643C7" w:rsidRDefault="006643C7" w:rsidP="006643C7">
      <w:pPr>
        <w:spacing w:before="160" w:after="240" w:line="276" w:lineRule="auto"/>
        <w:jc w:val="both"/>
        <w:rPr>
          <w:sz w:val="24"/>
          <w:szCs w:val="24"/>
        </w:rPr>
      </w:pPr>
      <w:r w:rsidRPr="006643C7">
        <w:rPr>
          <w:sz w:val="24"/>
          <w:szCs w:val="24"/>
        </w:rPr>
        <w:t>4.1.3 – manter toda a execução do contrato, em compatibilidade com as obrigações assumidas, tidas as condições de habilitação e qualificação exigida na licitação;</w:t>
      </w:r>
    </w:p>
    <w:p w:rsidR="006643C7" w:rsidRPr="006643C7" w:rsidRDefault="006643C7" w:rsidP="006643C7">
      <w:pPr>
        <w:spacing w:before="160" w:after="240" w:line="276" w:lineRule="auto"/>
        <w:jc w:val="both"/>
        <w:rPr>
          <w:sz w:val="24"/>
          <w:szCs w:val="24"/>
        </w:rPr>
      </w:pPr>
      <w:r w:rsidRPr="006643C7">
        <w:rPr>
          <w:sz w:val="24"/>
          <w:szCs w:val="24"/>
        </w:rPr>
        <w:t>4.1.4 – apresentar, sempre que solicitado, durante a execução do Contrato, documentos que comprovem estar cumprindo a legislação em vigor quanto a obrigatoriedade assumida contratualmente, além das normas de licitações, trabalhistas, previdenciários, entre outros;</w:t>
      </w:r>
    </w:p>
    <w:p w:rsidR="006643C7" w:rsidRPr="006643C7" w:rsidRDefault="006643C7" w:rsidP="006643C7">
      <w:pPr>
        <w:spacing w:before="160" w:after="240" w:line="276" w:lineRule="auto"/>
        <w:jc w:val="both"/>
        <w:rPr>
          <w:sz w:val="24"/>
          <w:szCs w:val="24"/>
        </w:rPr>
      </w:pPr>
      <w:r w:rsidRPr="006643C7">
        <w:rPr>
          <w:sz w:val="24"/>
          <w:szCs w:val="24"/>
        </w:rPr>
        <w:t>4.1.5 – Atender as solicitações do contratante quanto às necessidades da prestação de serviços;</w:t>
      </w:r>
    </w:p>
    <w:p w:rsidR="006643C7" w:rsidRPr="006643C7" w:rsidRDefault="006643C7" w:rsidP="006643C7">
      <w:pPr>
        <w:pStyle w:val="Cabealho"/>
        <w:spacing w:after="240" w:line="276" w:lineRule="auto"/>
        <w:jc w:val="both"/>
        <w:rPr>
          <w:bCs/>
          <w:sz w:val="24"/>
          <w:szCs w:val="24"/>
        </w:rPr>
      </w:pPr>
      <w:r w:rsidRPr="006643C7">
        <w:rPr>
          <w:bCs/>
          <w:sz w:val="24"/>
          <w:szCs w:val="24"/>
        </w:rPr>
        <w:t xml:space="preserve">4.1.6 - A Contratada deverá entrar em contato com a Secretaria de Governo, sempre que houver qualquer problema na elaboração da tarefa. </w:t>
      </w:r>
    </w:p>
    <w:p w:rsidR="006643C7" w:rsidRPr="006643C7" w:rsidRDefault="006643C7" w:rsidP="006643C7">
      <w:pPr>
        <w:pStyle w:val="Cabealho"/>
        <w:spacing w:after="240" w:line="276" w:lineRule="auto"/>
        <w:jc w:val="both"/>
        <w:rPr>
          <w:bCs/>
          <w:sz w:val="24"/>
          <w:szCs w:val="24"/>
        </w:rPr>
      </w:pPr>
      <w:r w:rsidRPr="006643C7">
        <w:rPr>
          <w:bCs/>
          <w:sz w:val="24"/>
          <w:szCs w:val="24"/>
        </w:rPr>
        <w:t xml:space="preserve">4.1.7 - A empresa terá que manter garantia dos seus serviços, por um prazo mínimo de 6 (seis) meses da sua execução. </w:t>
      </w:r>
    </w:p>
    <w:p w:rsidR="006643C7" w:rsidRPr="006643C7" w:rsidRDefault="006643C7" w:rsidP="006643C7">
      <w:pPr>
        <w:spacing w:after="240" w:line="276" w:lineRule="auto"/>
        <w:jc w:val="both"/>
        <w:rPr>
          <w:b/>
          <w:sz w:val="24"/>
          <w:szCs w:val="24"/>
          <w:lang w:eastAsia="ar-SA"/>
        </w:rPr>
      </w:pPr>
      <w:r w:rsidRPr="006643C7">
        <w:rPr>
          <w:b/>
          <w:sz w:val="24"/>
          <w:szCs w:val="24"/>
          <w:lang w:eastAsia="ar-SA"/>
        </w:rPr>
        <w:t>4.1.8 -CONDIÇÕES DE GARANTIA DAS AQUISIÇÕES</w:t>
      </w:r>
    </w:p>
    <w:p w:rsidR="006643C7" w:rsidRPr="006643C7" w:rsidRDefault="006643C7" w:rsidP="006643C7">
      <w:pPr>
        <w:spacing w:after="240" w:line="276" w:lineRule="auto"/>
        <w:jc w:val="both"/>
        <w:rPr>
          <w:sz w:val="24"/>
          <w:szCs w:val="24"/>
          <w:lang w:eastAsia="ar-SA"/>
        </w:rPr>
      </w:pPr>
      <w:r w:rsidRPr="006643C7">
        <w:rPr>
          <w:b/>
          <w:sz w:val="24"/>
          <w:szCs w:val="24"/>
          <w:lang w:eastAsia="ar-SA"/>
        </w:rPr>
        <w:lastRenderedPageBreak/>
        <w:t>4.1.8.1</w:t>
      </w:r>
      <w:r w:rsidRPr="006643C7">
        <w:rPr>
          <w:sz w:val="24"/>
          <w:szCs w:val="24"/>
          <w:lang w:eastAsia="ar-SA"/>
        </w:rPr>
        <w:t xml:space="preserve"> – A CONTRATADA deverá obedecer à garantia legal de 90 (noventa) dias para bens duráveis, conforme previsão do CDC – Código de Defesa do Consumidor. </w:t>
      </w:r>
    </w:p>
    <w:p w:rsidR="006643C7" w:rsidRPr="006643C7" w:rsidRDefault="006643C7" w:rsidP="006643C7">
      <w:pPr>
        <w:spacing w:after="240" w:line="276" w:lineRule="auto"/>
        <w:jc w:val="both"/>
        <w:rPr>
          <w:sz w:val="24"/>
          <w:szCs w:val="24"/>
          <w:lang w:eastAsia="ar-SA"/>
        </w:rPr>
      </w:pPr>
      <w:r w:rsidRPr="006643C7">
        <w:rPr>
          <w:b/>
          <w:sz w:val="24"/>
          <w:szCs w:val="24"/>
          <w:lang w:eastAsia="ar-SA"/>
        </w:rPr>
        <w:t>4.1.8.2</w:t>
      </w:r>
      <w:r w:rsidRPr="006643C7">
        <w:rPr>
          <w:sz w:val="24"/>
          <w:szCs w:val="24"/>
          <w:lang w:eastAsia="ar-SA"/>
        </w:rPr>
        <w:t xml:space="preserve"> - A CONTRATADA deverá oferecer uma garantia contratual de fábrica de cobertura </w:t>
      </w:r>
      <w:r w:rsidRPr="006643C7">
        <w:rPr>
          <w:color w:val="333333"/>
          <w:sz w:val="24"/>
          <w:szCs w:val="24"/>
          <w:shd w:val="clear" w:color="auto" w:fill="FFFFFF"/>
          <w:lang w:eastAsia="ar-SA"/>
        </w:rPr>
        <w:t xml:space="preserve">total </w:t>
      </w:r>
      <w:r w:rsidRPr="006643C7">
        <w:rPr>
          <w:sz w:val="24"/>
          <w:szCs w:val="24"/>
          <w:lang w:eastAsia="ar-SA"/>
        </w:rPr>
        <w:t xml:space="preserve">mínima de 01 (um) ano, a ser especificada por escrito, alem da garantia legal, devendo haver o preenchimento e carimbo da garantia. </w:t>
      </w:r>
    </w:p>
    <w:p w:rsidR="006643C7" w:rsidRPr="006643C7" w:rsidRDefault="006643C7" w:rsidP="006643C7">
      <w:pPr>
        <w:spacing w:after="240" w:line="276" w:lineRule="auto"/>
        <w:jc w:val="both"/>
        <w:rPr>
          <w:sz w:val="24"/>
          <w:szCs w:val="24"/>
          <w:lang w:eastAsia="ar-SA"/>
        </w:rPr>
      </w:pPr>
      <w:r w:rsidRPr="006643C7">
        <w:rPr>
          <w:b/>
          <w:sz w:val="24"/>
          <w:szCs w:val="24"/>
          <w:lang w:eastAsia="ar-SA"/>
        </w:rPr>
        <w:t>4.1.8.3</w:t>
      </w:r>
      <w:r w:rsidRPr="006643C7">
        <w:rPr>
          <w:sz w:val="24"/>
          <w:szCs w:val="24"/>
          <w:lang w:eastAsia="ar-SA"/>
        </w:rPr>
        <w:t xml:space="preserve"> – Na hipótese de o objeto apresentar defeito no prazo da garantia e este defeito não for sanado no prazo de 30 (trinta) dias, a CONTRATADA deverá efetuar a troca do mesmo ou a devolução dos valores pagos, conforme opção do CONTRATANTE.</w:t>
      </w:r>
    </w:p>
    <w:p w:rsidR="006643C7" w:rsidRPr="006643C7" w:rsidRDefault="006643C7" w:rsidP="006643C7">
      <w:pPr>
        <w:pStyle w:val="PargrafodaLista10"/>
        <w:widowControl w:val="0"/>
        <w:shd w:val="clear" w:color="auto" w:fill="FFFFFF"/>
        <w:spacing w:after="240" w:line="276" w:lineRule="auto"/>
        <w:ind w:left="0"/>
        <w:jc w:val="both"/>
      </w:pPr>
      <w:r w:rsidRPr="006643C7">
        <w:rPr>
          <w:b/>
          <w:bCs/>
        </w:rPr>
        <w:t>4.2 – DAS OBRIGAÇÕES DA CONTRATANTE</w:t>
      </w:r>
      <w:r w:rsidRPr="006643C7">
        <w:rPr>
          <w:b/>
          <w:bCs/>
          <w:u w:val="single"/>
        </w:rPr>
        <w:t>:</w:t>
      </w:r>
    </w:p>
    <w:p w:rsidR="006643C7" w:rsidRPr="006643C7" w:rsidRDefault="006643C7" w:rsidP="006643C7">
      <w:pPr>
        <w:pStyle w:val="PargrafodaLista10"/>
        <w:spacing w:before="160" w:after="240" w:line="276" w:lineRule="auto"/>
        <w:ind w:left="0"/>
        <w:jc w:val="both"/>
      </w:pPr>
      <w:r w:rsidRPr="006643C7">
        <w:t>4.2.1 – D</w:t>
      </w:r>
      <w:r w:rsidRPr="006643C7">
        <w:rPr>
          <w:spacing w:val="-5"/>
        </w:rPr>
        <w:t>ar à CONTRATADA as condições necessárias à regular execução do contrato.</w:t>
      </w:r>
    </w:p>
    <w:p w:rsidR="006643C7" w:rsidRPr="006643C7" w:rsidRDefault="006643C7" w:rsidP="006643C7">
      <w:pPr>
        <w:pStyle w:val="Cabealho"/>
        <w:spacing w:after="240" w:line="276" w:lineRule="auto"/>
        <w:jc w:val="both"/>
        <w:rPr>
          <w:bCs/>
          <w:sz w:val="24"/>
          <w:szCs w:val="24"/>
        </w:rPr>
      </w:pPr>
      <w:r w:rsidRPr="006643C7">
        <w:rPr>
          <w:sz w:val="24"/>
          <w:szCs w:val="24"/>
        </w:rPr>
        <w:t xml:space="preserve">4.2.2 – Fornecer todas as informações necessárias para que a contratada possa prestar o serviço dentro das especificações técnicas recomendadas, devendo </w:t>
      </w:r>
      <w:r w:rsidRPr="006643C7">
        <w:rPr>
          <w:bCs/>
          <w:sz w:val="24"/>
          <w:szCs w:val="24"/>
        </w:rPr>
        <w:t>repassar à contratada todas as informações para elaboração dos serviços.</w:t>
      </w:r>
    </w:p>
    <w:p w:rsidR="006643C7" w:rsidRPr="006643C7" w:rsidRDefault="006643C7" w:rsidP="006643C7">
      <w:pPr>
        <w:shd w:val="clear" w:color="auto" w:fill="FFFFFF"/>
        <w:spacing w:before="160" w:after="240" w:line="276" w:lineRule="auto"/>
        <w:jc w:val="both"/>
        <w:rPr>
          <w:sz w:val="24"/>
          <w:szCs w:val="24"/>
        </w:rPr>
      </w:pPr>
      <w:r w:rsidRPr="006643C7">
        <w:rPr>
          <w:sz w:val="24"/>
          <w:szCs w:val="24"/>
        </w:rPr>
        <w:t>4.2.3 – Comunicar à CONTRATADA toda e qualquer ocorrência relacionada à execução do contrato;</w:t>
      </w:r>
    </w:p>
    <w:p w:rsidR="006643C7" w:rsidRPr="006643C7" w:rsidRDefault="006643C7" w:rsidP="006643C7">
      <w:pPr>
        <w:shd w:val="clear" w:color="auto" w:fill="FFFFFF"/>
        <w:spacing w:before="160" w:after="240" w:line="276" w:lineRule="auto"/>
        <w:jc w:val="both"/>
        <w:rPr>
          <w:sz w:val="24"/>
          <w:szCs w:val="24"/>
        </w:rPr>
      </w:pPr>
      <w:r w:rsidRPr="006643C7">
        <w:rPr>
          <w:sz w:val="24"/>
          <w:szCs w:val="24"/>
        </w:rPr>
        <w:t>4.2.4 – Efetuar o pagamento à CONTRATADA, na forma convencionada neste Termo de Referencia;</w:t>
      </w:r>
    </w:p>
    <w:p w:rsidR="006643C7" w:rsidRPr="006643C7" w:rsidRDefault="006643C7" w:rsidP="006643C7">
      <w:pPr>
        <w:shd w:val="clear" w:color="auto" w:fill="FFFFFF"/>
        <w:spacing w:before="160" w:after="240" w:line="276" w:lineRule="auto"/>
        <w:jc w:val="both"/>
        <w:rPr>
          <w:sz w:val="24"/>
          <w:szCs w:val="24"/>
        </w:rPr>
      </w:pPr>
      <w:r w:rsidRPr="006643C7">
        <w:rPr>
          <w:sz w:val="24"/>
          <w:szCs w:val="24"/>
        </w:rPr>
        <w:t>4.2.5 – Acompanhar e fiscalizar a execução do contrato, por meio dos servidores designados como Fiscal do Contrato, nos termos do art. 67 da Lei no 8.666/93, exigindo seu fiel e total cumprimento;</w:t>
      </w:r>
    </w:p>
    <w:p w:rsidR="006643C7" w:rsidRPr="006643C7" w:rsidRDefault="006643C7" w:rsidP="006643C7">
      <w:pPr>
        <w:shd w:val="clear" w:color="auto" w:fill="FFFFFF"/>
        <w:spacing w:before="160" w:after="240" w:line="276" w:lineRule="auto"/>
        <w:jc w:val="both"/>
        <w:rPr>
          <w:sz w:val="24"/>
          <w:szCs w:val="24"/>
        </w:rPr>
      </w:pPr>
      <w:r w:rsidRPr="006643C7">
        <w:rPr>
          <w:sz w:val="24"/>
          <w:szCs w:val="24"/>
        </w:rPr>
        <w:t>4.2.6 – Verificar a regularidade fiscal da CONTRATADA antes de efetuar o pagamento.</w:t>
      </w:r>
    </w:p>
    <w:p w:rsidR="006643C7" w:rsidRPr="006643C7" w:rsidRDefault="006643C7" w:rsidP="006643C7">
      <w:pPr>
        <w:widowControl w:val="0"/>
        <w:spacing w:after="240" w:line="276" w:lineRule="auto"/>
        <w:jc w:val="both"/>
        <w:rPr>
          <w:sz w:val="24"/>
          <w:szCs w:val="24"/>
        </w:rPr>
      </w:pPr>
      <w:r w:rsidRPr="006643C7">
        <w:rPr>
          <w:sz w:val="24"/>
          <w:szCs w:val="24"/>
        </w:rPr>
        <w:t xml:space="preserve">4.2.7 – Aplicar penalidades à contratada, por descumprimento contratual. </w:t>
      </w:r>
    </w:p>
    <w:p w:rsidR="006643C7" w:rsidRPr="006643C7" w:rsidRDefault="006643C7" w:rsidP="006643C7">
      <w:pPr>
        <w:spacing w:after="240" w:line="276" w:lineRule="auto"/>
        <w:jc w:val="both"/>
        <w:rPr>
          <w:b/>
          <w:sz w:val="24"/>
          <w:szCs w:val="24"/>
        </w:rPr>
      </w:pPr>
      <w:r w:rsidRPr="006643C7">
        <w:rPr>
          <w:b/>
          <w:sz w:val="24"/>
          <w:szCs w:val="24"/>
        </w:rPr>
        <w:t>5 – CONDIÇÕES DE PAGAMENTO (ART. 55, III)</w:t>
      </w:r>
    </w:p>
    <w:p w:rsidR="006643C7" w:rsidRPr="006643C7" w:rsidRDefault="006643C7" w:rsidP="006643C7">
      <w:pPr>
        <w:spacing w:after="240" w:line="276" w:lineRule="auto"/>
        <w:jc w:val="both"/>
        <w:rPr>
          <w:sz w:val="24"/>
          <w:szCs w:val="24"/>
        </w:rPr>
      </w:pPr>
      <w:r w:rsidRPr="006643C7">
        <w:rPr>
          <w:sz w:val="24"/>
          <w:szCs w:val="24"/>
        </w:rPr>
        <w:t>5.1 – O pagamento será efetuado através de conta bancária, a ser informada pela CONTRATADA no momento da apresentação da nota fiscal eletrônica. O prazo para pagamento da referida nota será de até 30 (trinta) dias, contados do mês seguinte à</w:t>
      </w:r>
      <w:r>
        <w:rPr>
          <w:sz w:val="24"/>
          <w:szCs w:val="24"/>
        </w:rPr>
        <w:t xml:space="preserve"> </w:t>
      </w:r>
      <w:r w:rsidRPr="006643C7">
        <w:rPr>
          <w:sz w:val="24"/>
          <w:szCs w:val="24"/>
        </w:rPr>
        <w:t>entrega do objeto e a realização do serviço, observada a ordem cronológica de chegada de títulos.</w:t>
      </w:r>
    </w:p>
    <w:p w:rsidR="006643C7" w:rsidRPr="006643C7" w:rsidRDefault="006643C7" w:rsidP="006643C7">
      <w:pPr>
        <w:spacing w:after="240" w:line="276" w:lineRule="auto"/>
        <w:jc w:val="both"/>
        <w:rPr>
          <w:sz w:val="24"/>
          <w:szCs w:val="24"/>
        </w:rPr>
      </w:pPr>
      <w:r w:rsidRPr="006643C7">
        <w:rPr>
          <w:sz w:val="24"/>
          <w:szCs w:val="24"/>
        </w:rPr>
        <w:t>5.2 – A nota fiscal deverá chegar para a Secretaria de Governo, devidamente atestada pelo fiscalizador do contrato ou servidor responsável designado para tal tarefa, que deverá colocar o carimbo e assinatura, bem como a data do efetivo recebimento, sem emendas, rasuras, borrões, acréscimo e entrelinhas.</w:t>
      </w:r>
    </w:p>
    <w:p w:rsidR="006643C7" w:rsidRPr="006643C7" w:rsidRDefault="006643C7" w:rsidP="006643C7">
      <w:pPr>
        <w:spacing w:after="240" w:line="276" w:lineRule="auto"/>
        <w:jc w:val="both"/>
        <w:rPr>
          <w:sz w:val="24"/>
          <w:szCs w:val="24"/>
        </w:rPr>
      </w:pPr>
      <w:r w:rsidRPr="006643C7">
        <w:rPr>
          <w:sz w:val="24"/>
          <w:szCs w:val="24"/>
        </w:rPr>
        <w:lastRenderedPageBreak/>
        <w:t>5.3 – O pagamento será suspenso se observado algum descumprimento das obrigações assumidas pela CONTRATADA, no que se refere à habilitação e qualificação exigidas na licitação.</w:t>
      </w:r>
    </w:p>
    <w:p w:rsidR="006643C7" w:rsidRPr="006643C7" w:rsidRDefault="006643C7" w:rsidP="006643C7">
      <w:pPr>
        <w:spacing w:after="240" w:line="276" w:lineRule="auto"/>
        <w:jc w:val="both"/>
        <w:rPr>
          <w:sz w:val="24"/>
          <w:szCs w:val="24"/>
        </w:rPr>
      </w:pPr>
      <w:r w:rsidRPr="006643C7">
        <w:rPr>
          <w:sz w:val="24"/>
          <w:szCs w:val="24"/>
        </w:rPr>
        <w:t>5.4 – Qualquer pagamento somente será efetuado à CONTRATADA após as conferências do Controle Interno, e ainda, se a CONTRATADA não tiver nenhuma pendência de débito junto à CONTRATANTE, inclusive multa.</w:t>
      </w:r>
    </w:p>
    <w:p w:rsidR="006643C7" w:rsidRPr="006643C7" w:rsidRDefault="006643C7" w:rsidP="006643C7">
      <w:pPr>
        <w:spacing w:after="240" w:line="276" w:lineRule="auto"/>
        <w:jc w:val="both"/>
        <w:rPr>
          <w:sz w:val="24"/>
          <w:szCs w:val="24"/>
        </w:rPr>
      </w:pPr>
      <w:r w:rsidRPr="006643C7">
        <w:rPr>
          <w:sz w:val="24"/>
          <w:szCs w:val="24"/>
        </w:rPr>
        <w:t>5.5 – Fica vedada à CONTRATADA</w:t>
      </w:r>
      <w:r>
        <w:rPr>
          <w:sz w:val="24"/>
          <w:szCs w:val="24"/>
        </w:rPr>
        <w:t xml:space="preserve"> </w:t>
      </w:r>
      <w:r w:rsidRPr="006643C7">
        <w:rPr>
          <w:sz w:val="24"/>
          <w:szCs w:val="24"/>
        </w:rPr>
        <w:t>a cessão de créditos às Instituições Financeiras ou quaisquer outras, sob pena de rescisão contratual e demais sanções.</w:t>
      </w:r>
    </w:p>
    <w:p w:rsidR="006643C7" w:rsidRPr="006643C7" w:rsidRDefault="006643C7" w:rsidP="006643C7">
      <w:pPr>
        <w:spacing w:after="240" w:line="276" w:lineRule="auto"/>
        <w:jc w:val="both"/>
        <w:rPr>
          <w:sz w:val="24"/>
          <w:szCs w:val="24"/>
        </w:rPr>
      </w:pPr>
      <w:r w:rsidRPr="006643C7">
        <w:rPr>
          <w:sz w:val="24"/>
          <w:szCs w:val="24"/>
        </w:rPr>
        <w:t>5.6 – Juntamente com a Nota Fiscal, a Empresa Vencedora deverá apresentar os documentos abaixo relacionados, com validade atualizada, conforme art 55, inc XIII da Lei 8.666/93 :</w:t>
      </w:r>
    </w:p>
    <w:p w:rsidR="006643C7" w:rsidRPr="006643C7" w:rsidRDefault="006643C7" w:rsidP="006643C7">
      <w:pPr>
        <w:spacing w:after="240" w:line="276" w:lineRule="auto"/>
        <w:jc w:val="both"/>
        <w:rPr>
          <w:sz w:val="24"/>
          <w:szCs w:val="24"/>
        </w:rPr>
      </w:pPr>
      <w:r w:rsidRPr="006643C7">
        <w:rPr>
          <w:sz w:val="24"/>
          <w:szCs w:val="24"/>
        </w:rPr>
        <w:t>5.6.1 - Certidão de Regularidade com INSS - Certidão Unificada</w:t>
      </w:r>
    </w:p>
    <w:p w:rsidR="006643C7" w:rsidRPr="006643C7" w:rsidRDefault="006643C7" w:rsidP="006643C7">
      <w:pPr>
        <w:spacing w:after="240" w:line="276" w:lineRule="auto"/>
        <w:jc w:val="both"/>
        <w:rPr>
          <w:bCs/>
          <w:sz w:val="24"/>
          <w:szCs w:val="24"/>
        </w:rPr>
      </w:pPr>
      <w:r w:rsidRPr="006643C7">
        <w:rPr>
          <w:bCs/>
          <w:sz w:val="24"/>
          <w:szCs w:val="24"/>
        </w:rPr>
        <w:t>5.6.2 - Certidão de Regularidade com FGTS</w:t>
      </w:r>
    </w:p>
    <w:p w:rsidR="006643C7" w:rsidRPr="006643C7" w:rsidRDefault="006643C7" w:rsidP="006643C7">
      <w:pPr>
        <w:spacing w:after="240" w:line="276" w:lineRule="auto"/>
        <w:jc w:val="both"/>
        <w:rPr>
          <w:bCs/>
          <w:sz w:val="24"/>
          <w:szCs w:val="24"/>
        </w:rPr>
      </w:pPr>
      <w:r w:rsidRPr="006643C7">
        <w:rPr>
          <w:bCs/>
          <w:sz w:val="24"/>
          <w:szCs w:val="24"/>
        </w:rPr>
        <w:t>5.6.3 - Certidão Conjunta de Débitos Relativos a Tributos Federais e Dívida Ativa da União.</w:t>
      </w:r>
    </w:p>
    <w:p w:rsidR="006643C7" w:rsidRPr="006643C7" w:rsidRDefault="006643C7" w:rsidP="006643C7">
      <w:pPr>
        <w:spacing w:after="240" w:line="276" w:lineRule="auto"/>
        <w:jc w:val="both"/>
        <w:rPr>
          <w:bCs/>
          <w:sz w:val="24"/>
          <w:szCs w:val="24"/>
        </w:rPr>
      </w:pPr>
      <w:r w:rsidRPr="006643C7">
        <w:rPr>
          <w:bCs/>
          <w:sz w:val="24"/>
          <w:szCs w:val="24"/>
        </w:rPr>
        <w:t>5.6.4 - Certidão de Regularidade para com a Fazenda Estadual e a Certidão emitida pela Procuradoria Geral o Estado;</w:t>
      </w:r>
    </w:p>
    <w:p w:rsidR="006643C7" w:rsidRPr="006643C7" w:rsidRDefault="006643C7" w:rsidP="006643C7">
      <w:pPr>
        <w:spacing w:after="240" w:line="276" w:lineRule="auto"/>
        <w:jc w:val="both"/>
        <w:rPr>
          <w:bCs/>
          <w:sz w:val="24"/>
          <w:szCs w:val="24"/>
        </w:rPr>
      </w:pPr>
      <w:r w:rsidRPr="006643C7">
        <w:rPr>
          <w:bCs/>
          <w:sz w:val="24"/>
          <w:szCs w:val="24"/>
        </w:rPr>
        <w:t>5.6.5 - Certidão de Regularidade para com a Fazenda Municipal da sede da Licitante</w:t>
      </w:r>
    </w:p>
    <w:p w:rsidR="006643C7" w:rsidRPr="006643C7" w:rsidRDefault="006643C7" w:rsidP="006643C7">
      <w:pPr>
        <w:spacing w:after="240" w:line="276" w:lineRule="auto"/>
        <w:jc w:val="both"/>
        <w:rPr>
          <w:bCs/>
          <w:sz w:val="24"/>
          <w:szCs w:val="24"/>
        </w:rPr>
      </w:pPr>
      <w:r w:rsidRPr="006643C7">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6643C7">
          <w:rPr>
            <w:rStyle w:val="Hyperlink"/>
            <w:sz w:val="24"/>
            <w:szCs w:val="24"/>
          </w:rPr>
          <w:t>HTTP://www.tst.jus.br</w:t>
        </w:r>
      </w:hyperlink>
      <w:r w:rsidRPr="006643C7">
        <w:rPr>
          <w:sz w:val="24"/>
          <w:szCs w:val="24"/>
        </w:rPr>
        <w:t>)</w:t>
      </w:r>
      <w:r>
        <w:rPr>
          <w:sz w:val="24"/>
          <w:szCs w:val="24"/>
        </w:rPr>
        <w:t>.</w:t>
      </w:r>
    </w:p>
    <w:p w:rsidR="006643C7" w:rsidRPr="006643C7" w:rsidRDefault="006643C7" w:rsidP="006643C7">
      <w:pPr>
        <w:spacing w:after="240" w:line="276" w:lineRule="auto"/>
        <w:jc w:val="both"/>
        <w:rPr>
          <w:b/>
          <w:sz w:val="24"/>
          <w:szCs w:val="24"/>
        </w:rPr>
      </w:pPr>
      <w:r w:rsidRPr="006643C7">
        <w:rPr>
          <w:b/>
          <w:sz w:val="24"/>
          <w:szCs w:val="24"/>
        </w:rPr>
        <w:t xml:space="preserve">6.0 – DAS SANÇÕES EM CASO DE INADIMPLEMENTO </w:t>
      </w:r>
    </w:p>
    <w:p w:rsidR="006643C7" w:rsidRPr="006643C7" w:rsidRDefault="006643C7" w:rsidP="006643C7">
      <w:pPr>
        <w:spacing w:after="240" w:line="276" w:lineRule="auto"/>
        <w:jc w:val="both"/>
        <w:rPr>
          <w:bCs/>
          <w:sz w:val="24"/>
          <w:szCs w:val="24"/>
        </w:rPr>
      </w:pPr>
      <w:r w:rsidRPr="006643C7">
        <w:rPr>
          <w:bCs/>
          <w:sz w:val="24"/>
          <w:szCs w:val="24"/>
        </w:rPr>
        <w:t>6.1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643C7" w:rsidRPr="006643C7" w:rsidRDefault="006643C7" w:rsidP="006643C7">
      <w:pPr>
        <w:spacing w:after="240" w:line="276" w:lineRule="auto"/>
        <w:jc w:val="both"/>
        <w:rPr>
          <w:bCs/>
          <w:sz w:val="24"/>
          <w:szCs w:val="24"/>
        </w:rPr>
      </w:pPr>
      <w:r w:rsidRPr="006643C7">
        <w:rPr>
          <w:bCs/>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6643C7" w:rsidRPr="006643C7" w:rsidRDefault="006643C7" w:rsidP="006643C7">
      <w:pPr>
        <w:spacing w:after="240" w:line="276" w:lineRule="auto"/>
        <w:jc w:val="both"/>
        <w:rPr>
          <w:bCs/>
          <w:sz w:val="24"/>
          <w:szCs w:val="24"/>
        </w:rPr>
      </w:pPr>
      <w:r w:rsidRPr="006643C7">
        <w:rPr>
          <w:bCs/>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643C7" w:rsidRPr="006643C7" w:rsidRDefault="006643C7" w:rsidP="006643C7">
      <w:pPr>
        <w:spacing w:after="240" w:line="276" w:lineRule="auto"/>
        <w:jc w:val="both"/>
        <w:rPr>
          <w:bCs/>
          <w:sz w:val="24"/>
          <w:szCs w:val="24"/>
        </w:rPr>
      </w:pPr>
      <w:r w:rsidRPr="006643C7">
        <w:rPr>
          <w:bCs/>
          <w:sz w:val="24"/>
          <w:szCs w:val="24"/>
        </w:rPr>
        <w:lastRenderedPageBreak/>
        <w:t>6.3.1 – As penalidades de que tratam o subitem anterior, serão aplicadas na forma abaixo:</w:t>
      </w:r>
    </w:p>
    <w:p w:rsidR="006643C7" w:rsidRPr="006643C7" w:rsidRDefault="006643C7" w:rsidP="006643C7">
      <w:pPr>
        <w:pStyle w:val="PargrafodaLista"/>
        <w:numPr>
          <w:ilvl w:val="0"/>
          <w:numId w:val="31"/>
        </w:numPr>
        <w:spacing w:before="280" w:after="240" w:line="276" w:lineRule="auto"/>
        <w:jc w:val="both"/>
        <w:rPr>
          <w:rFonts w:eastAsia="Calibri"/>
        </w:rPr>
      </w:pPr>
      <w:r w:rsidRPr="006643C7">
        <w:rPr>
          <w:rFonts w:eastAsia="Calibri"/>
        </w:rPr>
        <w:t>Deixar de entregar documentação exigida para o certame, retardar a execução do seu objeto e não manter a sua proposta, ficará impedido de licitar e contratar com o Município por até 90 (noventa) dias;</w:t>
      </w:r>
    </w:p>
    <w:p w:rsidR="006643C7" w:rsidRPr="006643C7" w:rsidRDefault="006643C7" w:rsidP="006643C7">
      <w:pPr>
        <w:pStyle w:val="PargrafodaLista"/>
        <w:numPr>
          <w:ilvl w:val="0"/>
          <w:numId w:val="31"/>
        </w:numPr>
        <w:spacing w:before="280" w:after="240" w:line="276" w:lineRule="auto"/>
        <w:jc w:val="both"/>
        <w:rPr>
          <w:rFonts w:eastAsia="Calibri"/>
        </w:rPr>
      </w:pPr>
      <w:r w:rsidRPr="006643C7">
        <w:rPr>
          <w:rFonts w:eastAsia="Calibri"/>
        </w:rPr>
        <w:t>Falhar, fraudar, atrasar a entrega dos materiais, ficará impedido de licitar e contratar com o Município por, no mínimo 90 (noventa) dias até 02 (dois) anos;</w:t>
      </w:r>
    </w:p>
    <w:p w:rsidR="006643C7" w:rsidRPr="006643C7" w:rsidRDefault="006643C7" w:rsidP="006643C7">
      <w:pPr>
        <w:pStyle w:val="PargrafodaLista"/>
        <w:numPr>
          <w:ilvl w:val="0"/>
          <w:numId w:val="31"/>
        </w:numPr>
        <w:spacing w:before="280" w:after="240" w:line="276" w:lineRule="auto"/>
        <w:jc w:val="both"/>
        <w:rPr>
          <w:rFonts w:eastAsia="Calibri"/>
        </w:rPr>
      </w:pPr>
      <w:r w:rsidRPr="006643C7">
        <w:rPr>
          <w:rFonts w:eastAsia="Calibri"/>
        </w:rPr>
        <w:t>Apresentação de documentação falsa, cometer fraude fiscal e comportar-se de modo inidôneo, será impedido de licitar e contratar com o Município por, no mínimo 02 (dois) anos até 05 (cinco) anos.</w:t>
      </w:r>
    </w:p>
    <w:p w:rsidR="006643C7" w:rsidRPr="006643C7" w:rsidRDefault="006643C7" w:rsidP="006643C7">
      <w:pPr>
        <w:spacing w:before="280" w:after="240" w:line="276" w:lineRule="auto"/>
        <w:jc w:val="both"/>
        <w:rPr>
          <w:rFonts w:eastAsia="Calibri"/>
          <w:sz w:val="24"/>
          <w:szCs w:val="24"/>
        </w:rPr>
      </w:pPr>
      <w:r w:rsidRPr="006643C7">
        <w:rPr>
          <w:rFonts w:eastAsia="Calibri"/>
          <w:sz w:val="24"/>
          <w:szCs w:val="24"/>
        </w:rPr>
        <w:t>6.4 – A CONTRATADA ficará sujeita às seguintes penalidades, garantidas a prévia defesa, pela inexecução total ou parcial do Edital:</w:t>
      </w:r>
    </w:p>
    <w:p w:rsidR="006643C7" w:rsidRPr="006643C7" w:rsidRDefault="006643C7" w:rsidP="006643C7">
      <w:pPr>
        <w:spacing w:before="280" w:after="240" w:line="276" w:lineRule="auto"/>
        <w:jc w:val="both"/>
        <w:rPr>
          <w:rFonts w:eastAsia="Calibri"/>
          <w:sz w:val="24"/>
          <w:szCs w:val="24"/>
        </w:rPr>
      </w:pPr>
      <w:r w:rsidRPr="006643C7">
        <w:rPr>
          <w:rFonts w:eastAsia="Calibri"/>
          <w:sz w:val="24"/>
          <w:szCs w:val="24"/>
        </w:rPr>
        <w:t>I - advertência;</w:t>
      </w:r>
    </w:p>
    <w:p w:rsidR="006643C7" w:rsidRPr="006643C7" w:rsidRDefault="006643C7" w:rsidP="006643C7">
      <w:pPr>
        <w:spacing w:before="280" w:after="240" w:line="276" w:lineRule="auto"/>
        <w:jc w:val="both"/>
        <w:rPr>
          <w:rFonts w:eastAsia="Calibri"/>
          <w:sz w:val="24"/>
          <w:szCs w:val="24"/>
        </w:rPr>
      </w:pPr>
      <w:r w:rsidRPr="006643C7">
        <w:rPr>
          <w:rFonts w:eastAsia="Calibri"/>
          <w:sz w:val="24"/>
          <w:szCs w:val="24"/>
        </w:rPr>
        <w:t>II – multa(s):</w:t>
      </w:r>
    </w:p>
    <w:p w:rsidR="006643C7" w:rsidRPr="006643C7" w:rsidRDefault="006643C7" w:rsidP="006643C7">
      <w:pPr>
        <w:spacing w:before="280" w:after="240" w:line="276" w:lineRule="auto"/>
        <w:jc w:val="both"/>
        <w:rPr>
          <w:rFonts w:eastAsia="Calibri"/>
          <w:sz w:val="24"/>
          <w:szCs w:val="24"/>
        </w:rPr>
      </w:pPr>
      <w:r w:rsidRPr="006643C7">
        <w:rPr>
          <w:rFonts w:eastAsia="Calibri"/>
          <w:sz w:val="24"/>
          <w:szCs w:val="24"/>
        </w:rPr>
        <w:t>III- Em caso de inexecução, total ou parcial, o(s) licitante(s) vencedor(es) poderá(ão) sofrer, sem prejuízo do previsto nos artigos 86 à 88 da Lei Federal nº 8666/93, as seguintes penalidades:</w:t>
      </w:r>
    </w:p>
    <w:p w:rsidR="006643C7" w:rsidRPr="006643C7" w:rsidRDefault="006643C7" w:rsidP="006643C7">
      <w:pPr>
        <w:pStyle w:val="PargrafodaLista"/>
        <w:numPr>
          <w:ilvl w:val="0"/>
          <w:numId w:val="30"/>
        </w:numPr>
        <w:spacing w:before="280" w:after="240" w:line="276" w:lineRule="auto"/>
        <w:jc w:val="both"/>
        <w:rPr>
          <w:rFonts w:eastAsia="Calibri"/>
        </w:rPr>
      </w:pPr>
      <w:r w:rsidRPr="006643C7">
        <w:rPr>
          <w:rFonts w:eastAsia="Calibri"/>
        </w:rPr>
        <w:t>Pelo atraso na entrega do objeto ou na execução dos serviços: multa de 2 % do valor total, sobre o valor total do presente contrato, por dia de atraso, a contar do momento em que os deveriam ter sido iniciado, limitada a 20% (vinte por cento) do valor total do contrato;</w:t>
      </w:r>
    </w:p>
    <w:p w:rsidR="006643C7" w:rsidRPr="006643C7" w:rsidRDefault="006643C7" w:rsidP="006643C7">
      <w:pPr>
        <w:pStyle w:val="PargrafodaLista"/>
        <w:numPr>
          <w:ilvl w:val="0"/>
          <w:numId w:val="30"/>
        </w:numPr>
        <w:spacing w:before="280" w:after="240" w:line="276" w:lineRule="auto"/>
        <w:jc w:val="both"/>
        <w:rPr>
          <w:rFonts w:eastAsia="Calibri"/>
        </w:rPr>
      </w:pPr>
      <w:r w:rsidRPr="006643C7">
        <w:rPr>
          <w:rFonts w:eastAsia="Calibri"/>
        </w:rPr>
        <w:t>Pelo descumprimento de qualquer outra obrigação: multa de 5% do valor total do contrato;</w:t>
      </w:r>
    </w:p>
    <w:p w:rsidR="006643C7" w:rsidRPr="006643C7" w:rsidRDefault="006643C7" w:rsidP="006643C7">
      <w:pPr>
        <w:pStyle w:val="PargrafodaLista10"/>
        <w:numPr>
          <w:ilvl w:val="0"/>
          <w:numId w:val="30"/>
        </w:numPr>
        <w:suppressAutoHyphens/>
        <w:spacing w:before="280" w:after="240" w:line="276" w:lineRule="auto"/>
        <w:jc w:val="both"/>
        <w:rPr>
          <w:rFonts w:eastAsia="Calibri"/>
        </w:rPr>
      </w:pPr>
      <w:r w:rsidRPr="006643C7">
        <w:rPr>
          <w:rFonts w:eastAsia="Calibri"/>
        </w:rPr>
        <w:t>Suspensão temporária de participação em licitação e impedimento de contratar com a Administração pelo prazo não superior a 2 (dois) anos; e,</w:t>
      </w:r>
    </w:p>
    <w:p w:rsidR="006643C7" w:rsidRPr="006643C7" w:rsidRDefault="006643C7" w:rsidP="006643C7">
      <w:pPr>
        <w:pStyle w:val="PargrafodaLista10"/>
        <w:numPr>
          <w:ilvl w:val="0"/>
          <w:numId w:val="30"/>
        </w:numPr>
        <w:suppressAutoHyphens/>
        <w:spacing w:before="280" w:after="240" w:line="276" w:lineRule="auto"/>
        <w:jc w:val="both"/>
        <w:rPr>
          <w:rFonts w:eastAsia="Calibri"/>
        </w:rPr>
      </w:pPr>
      <w:r w:rsidRPr="006643C7">
        <w:rPr>
          <w:rFonts w:eastAsia="Calibri"/>
        </w:rPr>
        <w:t>Declaração de inidoneidade para licitar ou contratar com a Administração;</w:t>
      </w:r>
    </w:p>
    <w:p w:rsidR="006643C7" w:rsidRPr="006643C7" w:rsidRDefault="006643C7" w:rsidP="006643C7">
      <w:pPr>
        <w:pStyle w:val="PargrafodaLista10"/>
        <w:numPr>
          <w:ilvl w:val="0"/>
          <w:numId w:val="30"/>
        </w:numPr>
        <w:suppressAutoHyphens/>
        <w:spacing w:before="280" w:after="240" w:line="276" w:lineRule="auto"/>
        <w:jc w:val="both"/>
        <w:rPr>
          <w:rFonts w:eastAsia="Calibri"/>
        </w:rPr>
      </w:pPr>
      <w:r w:rsidRPr="006643C7">
        <w:rPr>
          <w:rFonts w:eastAsia="Calibri"/>
        </w:rPr>
        <w:t>O atraso na prestação dos serviços por mais de 24 (vinte e quatro) horas, ensejará a rescisão contratual, sem prejuízo da multa cabível;</w:t>
      </w:r>
    </w:p>
    <w:p w:rsidR="006643C7" w:rsidRPr="006643C7" w:rsidRDefault="006643C7" w:rsidP="006643C7">
      <w:pPr>
        <w:spacing w:before="280" w:after="240" w:line="276" w:lineRule="auto"/>
        <w:jc w:val="both"/>
        <w:rPr>
          <w:rFonts w:eastAsia="Calibri"/>
          <w:sz w:val="24"/>
          <w:szCs w:val="24"/>
        </w:rPr>
      </w:pPr>
      <w:r w:rsidRPr="006643C7">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643C7" w:rsidRPr="006643C7" w:rsidRDefault="006643C7" w:rsidP="006643C7">
      <w:pPr>
        <w:spacing w:before="280" w:after="240" w:line="276" w:lineRule="auto"/>
        <w:jc w:val="both"/>
        <w:rPr>
          <w:rFonts w:eastAsia="Calibri"/>
          <w:sz w:val="24"/>
          <w:szCs w:val="24"/>
        </w:rPr>
      </w:pPr>
      <w:r w:rsidRPr="006643C7">
        <w:rPr>
          <w:rFonts w:eastAsia="Calibri"/>
          <w:sz w:val="24"/>
          <w:szCs w:val="24"/>
        </w:rPr>
        <w:lastRenderedPageBreak/>
        <w:t>6.6 – Além das multas estabelecidas, a Administração poderá recusar o objeto e a prestação do serviço,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643C7" w:rsidRPr="006643C7" w:rsidRDefault="006643C7" w:rsidP="006643C7">
      <w:pPr>
        <w:spacing w:before="280" w:after="240" w:line="276" w:lineRule="auto"/>
        <w:jc w:val="both"/>
        <w:rPr>
          <w:rFonts w:eastAsia="Calibri"/>
          <w:sz w:val="24"/>
          <w:szCs w:val="24"/>
        </w:rPr>
      </w:pPr>
      <w:r w:rsidRPr="006643C7">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6643C7" w:rsidRPr="006643C7" w:rsidRDefault="006643C7" w:rsidP="006643C7">
      <w:pPr>
        <w:spacing w:before="280" w:after="240" w:line="276" w:lineRule="auto"/>
        <w:jc w:val="both"/>
        <w:rPr>
          <w:rFonts w:eastAsia="Calibri"/>
          <w:sz w:val="24"/>
          <w:szCs w:val="24"/>
        </w:rPr>
      </w:pPr>
      <w:r w:rsidRPr="006643C7">
        <w:rPr>
          <w:rFonts w:eastAsia="Calibri"/>
          <w:sz w:val="24"/>
          <w:szCs w:val="24"/>
        </w:rPr>
        <w:t>6.8 – Para as penalidades previstas nos subitens 6.1 ao 6.7 será garantido o direito ao contraditório e ampla defesa;</w:t>
      </w:r>
    </w:p>
    <w:p w:rsidR="006643C7" w:rsidRPr="006643C7" w:rsidRDefault="006643C7" w:rsidP="006643C7">
      <w:pPr>
        <w:spacing w:before="280" w:after="240" w:line="276" w:lineRule="auto"/>
        <w:jc w:val="both"/>
        <w:rPr>
          <w:rFonts w:eastAsia="Calibri"/>
          <w:sz w:val="24"/>
          <w:szCs w:val="24"/>
        </w:rPr>
      </w:pPr>
      <w:r w:rsidRPr="006643C7">
        <w:rPr>
          <w:rFonts w:eastAsia="Calibri"/>
          <w:sz w:val="24"/>
          <w:szCs w:val="24"/>
        </w:rPr>
        <w:t>6.9 - As penalidades só poderão ser relevadas nas hipóteses de caso fortuito ou força maior, devidamente justificados e comprovados, a juízo da Administração;</w:t>
      </w:r>
    </w:p>
    <w:p w:rsidR="006643C7" w:rsidRPr="006643C7" w:rsidRDefault="006643C7" w:rsidP="006643C7">
      <w:pPr>
        <w:spacing w:before="280" w:after="240" w:line="276" w:lineRule="auto"/>
        <w:jc w:val="both"/>
        <w:rPr>
          <w:rFonts w:eastAsia="Calibri"/>
          <w:sz w:val="24"/>
          <w:szCs w:val="24"/>
        </w:rPr>
      </w:pPr>
      <w:r w:rsidRPr="006643C7">
        <w:rPr>
          <w:rFonts w:eastAsia="Calibri"/>
          <w:sz w:val="24"/>
          <w:szCs w:val="24"/>
        </w:rPr>
        <w:t>6.10 – Constituirão motivos para rescisão do contrato, independente da conclusão do seu prazo:</w:t>
      </w:r>
    </w:p>
    <w:p w:rsidR="006643C7" w:rsidRPr="006643C7" w:rsidRDefault="006643C7" w:rsidP="006643C7">
      <w:pPr>
        <w:pStyle w:val="PargrafodaLista10"/>
        <w:numPr>
          <w:ilvl w:val="0"/>
          <w:numId w:val="32"/>
        </w:numPr>
        <w:suppressAutoHyphens/>
        <w:spacing w:before="280" w:after="240" w:line="276" w:lineRule="auto"/>
        <w:jc w:val="both"/>
        <w:rPr>
          <w:rFonts w:eastAsia="Calibri"/>
        </w:rPr>
      </w:pPr>
      <w:r w:rsidRPr="006643C7">
        <w:rPr>
          <w:rFonts w:eastAsia="Calibri"/>
        </w:rPr>
        <w:t>Razões de interesse público</w:t>
      </w:r>
    </w:p>
    <w:p w:rsidR="006643C7" w:rsidRPr="006643C7" w:rsidRDefault="006643C7" w:rsidP="006643C7">
      <w:pPr>
        <w:pStyle w:val="PargrafodaLista10"/>
        <w:numPr>
          <w:ilvl w:val="0"/>
          <w:numId w:val="32"/>
        </w:numPr>
        <w:suppressAutoHyphens/>
        <w:spacing w:before="280" w:after="240" w:line="276" w:lineRule="auto"/>
        <w:jc w:val="both"/>
        <w:rPr>
          <w:rFonts w:eastAsia="Calibri"/>
        </w:rPr>
      </w:pPr>
      <w:r w:rsidRPr="006643C7">
        <w:rPr>
          <w:rFonts w:eastAsia="Calibri"/>
        </w:rPr>
        <w:t>Reiterada desobediência dos preceitos estabelecidos;</w:t>
      </w:r>
    </w:p>
    <w:p w:rsidR="006643C7" w:rsidRPr="006643C7" w:rsidRDefault="006643C7" w:rsidP="006643C7">
      <w:pPr>
        <w:pStyle w:val="PargrafodaLista10"/>
        <w:numPr>
          <w:ilvl w:val="0"/>
          <w:numId w:val="32"/>
        </w:numPr>
        <w:suppressAutoHyphens/>
        <w:spacing w:before="280" w:after="240" w:line="276" w:lineRule="auto"/>
        <w:jc w:val="both"/>
        <w:rPr>
          <w:rFonts w:eastAsia="Calibri"/>
        </w:rPr>
      </w:pPr>
      <w:r w:rsidRPr="006643C7">
        <w:rPr>
          <w:rFonts w:eastAsia="Calibri"/>
        </w:rPr>
        <w:t>Falta grave a Juízo do Município;</w:t>
      </w:r>
    </w:p>
    <w:p w:rsidR="006643C7" w:rsidRPr="006643C7" w:rsidRDefault="006643C7" w:rsidP="006643C7">
      <w:pPr>
        <w:pStyle w:val="PargrafodaLista10"/>
        <w:numPr>
          <w:ilvl w:val="0"/>
          <w:numId w:val="32"/>
        </w:numPr>
        <w:suppressAutoHyphens/>
        <w:spacing w:before="280" w:after="240" w:line="276" w:lineRule="auto"/>
        <w:jc w:val="both"/>
        <w:rPr>
          <w:rFonts w:eastAsia="Calibri"/>
        </w:rPr>
      </w:pPr>
      <w:r w:rsidRPr="006643C7">
        <w:rPr>
          <w:rFonts w:eastAsia="Calibri"/>
        </w:rPr>
        <w:t>Falência ou insolvência;</w:t>
      </w:r>
    </w:p>
    <w:p w:rsidR="006643C7" w:rsidRPr="006643C7" w:rsidRDefault="006643C7" w:rsidP="006643C7">
      <w:pPr>
        <w:pStyle w:val="PargrafodaLista10"/>
        <w:numPr>
          <w:ilvl w:val="0"/>
          <w:numId w:val="32"/>
        </w:numPr>
        <w:suppressAutoHyphens/>
        <w:spacing w:before="280" w:after="240" w:line="276" w:lineRule="auto"/>
        <w:jc w:val="both"/>
        <w:rPr>
          <w:rFonts w:eastAsia="Calibri"/>
        </w:rPr>
      </w:pPr>
      <w:r w:rsidRPr="006643C7">
        <w:rPr>
          <w:rFonts w:eastAsia="Calibri"/>
        </w:rPr>
        <w:t>Inexecução total ou parcial do contrato;</w:t>
      </w:r>
    </w:p>
    <w:p w:rsidR="006643C7" w:rsidRPr="006643C7" w:rsidRDefault="006643C7" w:rsidP="006643C7">
      <w:pPr>
        <w:pStyle w:val="PargrafodaLista10"/>
        <w:numPr>
          <w:ilvl w:val="0"/>
          <w:numId w:val="32"/>
        </w:numPr>
        <w:suppressAutoHyphens/>
        <w:spacing w:before="280" w:after="240" w:line="276" w:lineRule="auto"/>
        <w:jc w:val="both"/>
        <w:rPr>
          <w:rFonts w:eastAsia="Calibri"/>
        </w:rPr>
      </w:pPr>
      <w:r w:rsidRPr="006643C7">
        <w:rPr>
          <w:rFonts w:eastAsia="Calibri"/>
        </w:rPr>
        <w:t>Alteração social ou modificação da finalidade ou estrutura da empresa, que venha a prejudicar a execução do contrato;</w:t>
      </w:r>
    </w:p>
    <w:p w:rsidR="006643C7" w:rsidRPr="006643C7" w:rsidRDefault="006643C7" w:rsidP="006643C7">
      <w:pPr>
        <w:pStyle w:val="PargrafodaLista10"/>
        <w:numPr>
          <w:ilvl w:val="0"/>
          <w:numId w:val="32"/>
        </w:numPr>
        <w:suppressAutoHyphens/>
        <w:spacing w:before="280" w:after="240" w:line="276" w:lineRule="auto"/>
        <w:jc w:val="both"/>
        <w:rPr>
          <w:rFonts w:eastAsia="Calibri"/>
        </w:rPr>
      </w:pPr>
      <w:r w:rsidRPr="006643C7">
        <w:rPr>
          <w:rFonts w:eastAsia="Calibri"/>
        </w:rPr>
        <w:t>Mudanças na legislação em vigor sobre licitações, impossibilitando a execução do presente contrato;</w:t>
      </w:r>
    </w:p>
    <w:p w:rsidR="006643C7" w:rsidRPr="006643C7" w:rsidRDefault="006643C7" w:rsidP="006643C7">
      <w:pPr>
        <w:pStyle w:val="PargrafodaLista10"/>
        <w:numPr>
          <w:ilvl w:val="0"/>
          <w:numId w:val="32"/>
        </w:numPr>
        <w:suppressAutoHyphens/>
        <w:spacing w:before="280" w:after="240" w:line="276" w:lineRule="auto"/>
        <w:jc w:val="both"/>
        <w:rPr>
          <w:rFonts w:eastAsia="Calibri"/>
        </w:rPr>
      </w:pPr>
      <w:r w:rsidRPr="006643C7">
        <w:rPr>
          <w:rFonts w:eastAsia="Calibri"/>
        </w:rPr>
        <w:t>Descumprimento de qualquer cláusula contratual;</w:t>
      </w:r>
    </w:p>
    <w:p w:rsidR="006643C7" w:rsidRPr="006643C7" w:rsidRDefault="006643C7" w:rsidP="006643C7">
      <w:pPr>
        <w:pStyle w:val="PargrafodaLista10"/>
        <w:numPr>
          <w:ilvl w:val="0"/>
          <w:numId w:val="32"/>
        </w:numPr>
        <w:suppressAutoHyphens/>
        <w:spacing w:before="280" w:after="240" w:line="276" w:lineRule="auto"/>
        <w:jc w:val="both"/>
        <w:rPr>
          <w:rFonts w:eastAsia="Calibri"/>
        </w:rPr>
      </w:pPr>
      <w:r w:rsidRPr="006643C7">
        <w:rPr>
          <w:rFonts w:eastAsia="Calibri"/>
        </w:rPr>
        <w:t>Ocorrência de caso fortuito ou de força maior, regularmente comprovada, impeditiva da execução do acordado entre as partes;</w:t>
      </w:r>
    </w:p>
    <w:p w:rsidR="006643C7" w:rsidRPr="006643C7" w:rsidRDefault="006643C7" w:rsidP="006643C7">
      <w:pPr>
        <w:pStyle w:val="PargrafodaLista10"/>
        <w:numPr>
          <w:ilvl w:val="0"/>
          <w:numId w:val="32"/>
        </w:numPr>
        <w:suppressAutoHyphens/>
        <w:spacing w:before="280" w:after="240" w:line="276" w:lineRule="auto"/>
        <w:jc w:val="both"/>
        <w:rPr>
          <w:rFonts w:eastAsia="Calibri"/>
          <w:b/>
          <w:bCs/>
          <w:color w:val="000000"/>
        </w:rPr>
      </w:pPr>
      <w:r w:rsidRPr="006643C7">
        <w:rPr>
          <w:rFonts w:eastAsia="Calibri"/>
        </w:rPr>
        <w:t>Por acordo entre as partes, reduzido a termo, desde que haja conveniência para o Município.</w:t>
      </w:r>
    </w:p>
    <w:p w:rsidR="006643C7" w:rsidRPr="006643C7" w:rsidRDefault="006643C7" w:rsidP="006643C7">
      <w:pPr>
        <w:spacing w:after="240" w:line="276" w:lineRule="auto"/>
        <w:jc w:val="both"/>
        <w:rPr>
          <w:rFonts w:eastAsia="Calibri"/>
          <w:b/>
          <w:color w:val="000000"/>
          <w:sz w:val="24"/>
          <w:szCs w:val="24"/>
        </w:rPr>
      </w:pPr>
      <w:r w:rsidRPr="006643C7">
        <w:rPr>
          <w:rFonts w:eastAsia="Calibri"/>
          <w:b/>
          <w:bCs/>
          <w:color w:val="000000"/>
          <w:sz w:val="24"/>
          <w:szCs w:val="24"/>
        </w:rPr>
        <w:t xml:space="preserve">7 – </w:t>
      </w:r>
      <w:r w:rsidRPr="006643C7">
        <w:rPr>
          <w:rFonts w:eastAsia="Calibri"/>
          <w:b/>
          <w:color w:val="000000"/>
          <w:sz w:val="24"/>
          <w:szCs w:val="24"/>
        </w:rPr>
        <w:t>HABILITAÇÃO JURÍDICA:</w:t>
      </w:r>
    </w:p>
    <w:p w:rsidR="006643C7" w:rsidRPr="006643C7" w:rsidRDefault="006643C7" w:rsidP="006643C7">
      <w:pPr>
        <w:spacing w:after="240" w:line="276" w:lineRule="auto"/>
        <w:jc w:val="both"/>
        <w:rPr>
          <w:rFonts w:eastAsia="Calibri"/>
          <w:color w:val="000000"/>
          <w:sz w:val="24"/>
          <w:szCs w:val="24"/>
        </w:rPr>
      </w:pPr>
      <w:r w:rsidRPr="006643C7">
        <w:rPr>
          <w:rFonts w:eastAsia="Calibri"/>
          <w:color w:val="000000"/>
          <w:sz w:val="24"/>
          <w:szCs w:val="24"/>
        </w:rPr>
        <w:t xml:space="preserve">7.1 – Ato constitutivo, Estatuto ou </w:t>
      </w:r>
      <w:r w:rsidRPr="006643C7">
        <w:rPr>
          <w:rFonts w:eastAsia="Calibri"/>
          <w:sz w:val="24"/>
          <w:szCs w:val="24"/>
        </w:rPr>
        <w:t>Contrato Social em vigor devidamente registrado, no órgão correspondente, indicando os atuais responsáveis pela administração</w:t>
      </w:r>
      <w:r w:rsidRPr="006643C7">
        <w:rPr>
          <w:rFonts w:eastAsia="Calibri"/>
          <w:color w:val="000000"/>
          <w:sz w:val="24"/>
          <w:szCs w:val="24"/>
        </w:rPr>
        <w:t xml:space="preserve">; </w:t>
      </w:r>
    </w:p>
    <w:p w:rsidR="006643C7" w:rsidRPr="006643C7" w:rsidRDefault="006643C7" w:rsidP="006643C7">
      <w:pPr>
        <w:spacing w:after="240" w:line="276" w:lineRule="auto"/>
        <w:jc w:val="both"/>
        <w:rPr>
          <w:rFonts w:eastAsia="Calibri"/>
          <w:color w:val="000000"/>
          <w:sz w:val="24"/>
          <w:szCs w:val="24"/>
        </w:rPr>
      </w:pPr>
      <w:r w:rsidRPr="006643C7">
        <w:rPr>
          <w:rFonts w:eastAsia="Calibri"/>
          <w:color w:val="000000"/>
          <w:sz w:val="24"/>
          <w:szCs w:val="24"/>
        </w:rPr>
        <w:lastRenderedPageBreak/>
        <w:t xml:space="preserve">7.2 – </w:t>
      </w:r>
      <w:r w:rsidRPr="006643C7">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6643C7">
        <w:rPr>
          <w:rFonts w:eastAsia="Calibri"/>
          <w:color w:val="000000"/>
          <w:sz w:val="24"/>
          <w:szCs w:val="24"/>
        </w:rPr>
        <w:t>;</w:t>
      </w:r>
    </w:p>
    <w:p w:rsidR="006643C7" w:rsidRPr="006643C7" w:rsidRDefault="006643C7" w:rsidP="006643C7">
      <w:pPr>
        <w:spacing w:after="240" w:line="276" w:lineRule="auto"/>
        <w:jc w:val="both"/>
        <w:rPr>
          <w:rFonts w:eastAsia="Calibri"/>
          <w:color w:val="000000"/>
          <w:sz w:val="24"/>
          <w:szCs w:val="24"/>
        </w:rPr>
      </w:pPr>
      <w:r w:rsidRPr="006643C7">
        <w:rPr>
          <w:rFonts w:eastAsia="Calibri"/>
          <w:b/>
          <w:color w:val="000000"/>
          <w:sz w:val="24"/>
          <w:szCs w:val="24"/>
        </w:rPr>
        <w:t>7.3</w:t>
      </w:r>
      <w:r w:rsidRPr="006643C7">
        <w:rPr>
          <w:rFonts w:eastAsia="Calibri"/>
          <w:color w:val="000000"/>
          <w:sz w:val="24"/>
          <w:szCs w:val="24"/>
        </w:rPr>
        <w:t xml:space="preserve"> – Cédula de identidade dos sócios e/ou diretores;</w:t>
      </w:r>
    </w:p>
    <w:p w:rsidR="006643C7" w:rsidRPr="006643C7" w:rsidRDefault="006643C7" w:rsidP="006643C7">
      <w:pPr>
        <w:spacing w:after="240" w:line="276" w:lineRule="auto"/>
        <w:jc w:val="both"/>
        <w:rPr>
          <w:rFonts w:eastAsia="Calibri"/>
          <w:color w:val="000000"/>
          <w:sz w:val="24"/>
          <w:szCs w:val="24"/>
        </w:rPr>
      </w:pPr>
      <w:r w:rsidRPr="006643C7">
        <w:rPr>
          <w:rFonts w:eastAsia="Calibri"/>
          <w:b/>
          <w:color w:val="000000"/>
          <w:sz w:val="24"/>
          <w:szCs w:val="24"/>
        </w:rPr>
        <w:t>7.4</w:t>
      </w:r>
      <w:r w:rsidRPr="006643C7">
        <w:rPr>
          <w:rFonts w:eastAsia="Calibri"/>
          <w:color w:val="000000"/>
          <w:sz w:val="24"/>
          <w:szCs w:val="24"/>
        </w:rPr>
        <w:t xml:space="preserve"> – Para empresa individual: registro comercial.</w:t>
      </w:r>
    </w:p>
    <w:p w:rsidR="006643C7" w:rsidRPr="006643C7" w:rsidRDefault="006643C7" w:rsidP="006643C7">
      <w:pPr>
        <w:spacing w:after="240" w:line="276" w:lineRule="auto"/>
        <w:jc w:val="both"/>
        <w:rPr>
          <w:rFonts w:eastAsia="Calibri"/>
          <w:color w:val="000000"/>
          <w:sz w:val="24"/>
          <w:szCs w:val="24"/>
        </w:rPr>
      </w:pPr>
      <w:r w:rsidRPr="006643C7">
        <w:rPr>
          <w:rFonts w:eastAsia="Calibri"/>
          <w:b/>
          <w:color w:val="000000"/>
          <w:sz w:val="24"/>
          <w:szCs w:val="24"/>
        </w:rPr>
        <w:t>7.5</w:t>
      </w:r>
      <w:r w:rsidRPr="006643C7">
        <w:rPr>
          <w:rFonts w:eastAsia="Calibri"/>
          <w:color w:val="000000"/>
          <w:sz w:val="24"/>
          <w:szCs w:val="24"/>
        </w:rPr>
        <w:t xml:space="preserve"> – Declaração de Idoneidade (conforme o anexo VIII)</w:t>
      </w:r>
    </w:p>
    <w:p w:rsidR="006643C7" w:rsidRPr="006643C7" w:rsidRDefault="006643C7" w:rsidP="006643C7">
      <w:pPr>
        <w:spacing w:after="240" w:line="276" w:lineRule="auto"/>
        <w:jc w:val="both"/>
        <w:rPr>
          <w:rFonts w:eastAsia="Calibri"/>
          <w:color w:val="000000"/>
          <w:sz w:val="24"/>
          <w:szCs w:val="24"/>
        </w:rPr>
      </w:pPr>
      <w:r w:rsidRPr="006643C7">
        <w:rPr>
          <w:rFonts w:eastAsia="Calibri"/>
          <w:b/>
          <w:color w:val="000000"/>
          <w:sz w:val="24"/>
          <w:szCs w:val="24"/>
        </w:rPr>
        <w:t>7.6</w:t>
      </w:r>
      <w:r w:rsidRPr="006643C7">
        <w:rPr>
          <w:rFonts w:eastAsia="Calibri"/>
          <w:color w:val="000000"/>
          <w:sz w:val="24"/>
          <w:szCs w:val="24"/>
        </w:rPr>
        <w:t xml:space="preserve"> – Declaração de Cumprir o Art. 7°, XXXIII ,da C.F. (conforme o anexo V)</w:t>
      </w:r>
    </w:p>
    <w:p w:rsidR="006643C7" w:rsidRPr="006643C7" w:rsidRDefault="006643C7" w:rsidP="006643C7">
      <w:pPr>
        <w:spacing w:after="240" w:line="276" w:lineRule="auto"/>
        <w:jc w:val="both"/>
        <w:rPr>
          <w:rFonts w:eastAsia="Calibri"/>
          <w:b/>
          <w:bCs/>
          <w:color w:val="000000"/>
          <w:sz w:val="24"/>
          <w:szCs w:val="24"/>
        </w:rPr>
      </w:pPr>
      <w:r w:rsidRPr="006643C7">
        <w:rPr>
          <w:rFonts w:eastAsia="Calibri"/>
          <w:b/>
          <w:sz w:val="24"/>
          <w:szCs w:val="24"/>
        </w:rPr>
        <w:t>7.7</w:t>
      </w:r>
      <w:r w:rsidRPr="006643C7">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6643C7" w:rsidRPr="006643C7" w:rsidRDefault="006643C7" w:rsidP="006643C7">
      <w:pPr>
        <w:spacing w:after="240" w:line="276" w:lineRule="auto"/>
        <w:jc w:val="both"/>
        <w:rPr>
          <w:rFonts w:eastAsia="Calibri"/>
          <w:color w:val="000000"/>
          <w:sz w:val="24"/>
          <w:szCs w:val="24"/>
        </w:rPr>
      </w:pPr>
      <w:r w:rsidRPr="006643C7">
        <w:rPr>
          <w:rFonts w:eastAsia="Calibri"/>
          <w:b/>
          <w:bCs/>
          <w:color w:val="000000"/>
          <w:sz w:val="24"/>
          <w:szCs w:val="24"/>
        </w:rPr>
        <w:t xml:space="preserve">8 – </w:t>
      </w:r>
      <w:r w:rsidRPr="006643C7">
        <w:rPr>
          <w:rFonts w:eastAsia="Calibri"/>
          <w:b/>
          <w:color w:val="000000"/>
          <w:sz w:val="24"/>
          <w:szCs w:val="24"/>
        </w:rPr>
        <w:t>DOCUMENTAÇÃO RELATIVA À REGULARIDADE FISCAL</w:t>
      </w:r>
      <w:r w:rsidRPr="006643C7">
        <w:rPr>
          <w:rFonts w:eastAsia="Calibri"/>
          <w:color w:val="000000"/>
          <w:sz w:val="24"/>
          <w:szCs w:val="24"/>
        </w:rPr>
        <w:t>:</w:t>
      </w:r>
    </w:p>
    <w:p w:rsidR="006643C7" w:rsidRPr="006643C7" w:rsidRDefault="006643C7" w:rsidP="006643C7">
      <w:pPr>
        <w:spacing w:after="240" w:line="276" w:lineRule="auto"/>
        <w:ind w:right="-162"/>
        <w:jc w:val="both"/>
        <w:rPr>
          <w:rFonts w:eastAsia="Calibri"/>
          <w:sz w:val="24"/>
          <w:szCs w:val="24"/>
        </w:rPr>
      </w:pPr>
      <w:r w:rsidRPr="006643C7">
        <w:rPr>
          <w:rFonts w:eastAsia="Calibri"/>
          <w:sz w:val="24"/>
          <w:szCs w:val="24"/>
        </w:rPr>
        <w:t xml:space="preserve">8.1 – </w:t>
      </w:r>
      <w:r w:rsidRPr="006643C7">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643C7">
        <w:rPr>
          <w:rFonts w:eastAsia="Calibri"/>
          <w:sz w:val="24"/>
          <w:szCs w:val="24"/>
        </w:rPr>
        <w:t xml:space="preserve">; </w:t>
      </w:r>
    </w:p>
    <w:p w:rsidR="006643C7" w:rsidRPr="006643C7" w:rsidRDefault="006643C7" w:rsidP="006643C7">
      <w:pPr>
        <w:spacing w:after="240" w:line="276" w:lineRule="auto"/>
        <w:ind w:right="-162"/>
        <w:jc w:val="both"/>
        <w:rPr>
          <w:rFonts w:eastAsia="Calibri"/>
          <w:sz w:val="24"/>
          <w:szCs w:val="24"/>
        </w:rPr>
      </w:pPr>
      <w:r w:rsidRPr="006643C7">
        <w:rPr>
          <w:rFonts w:eastAsia="Calibri"/>
          <w:sz w:val="24"/>
          <w:szCs w:val="24"/>
        </w:rPr>
        <w:t>8.2 – Comprovante de Inscrição no Cadastro Geral de Contribuintes - CNPJ;</w:t>
      </w:r>
    </w:p>
    <w:p w:rsidR="006643C7" w:rsidRPr="006643C7" w:rsidRDefault="006643C7" w:rsidP="006643C7">
      <w:pPr>
        <w:spacing w:after="240" w:line="276" w:lineRule="auto"/>
        <w:ind w:right="-162"/>
        <w:jc w:val="both"/>
        <w:rPr>
          <w:rFonts w:eastAsia="Calibri"/>
          <w:sz w:val="24"/>
          <w:szCs w:val="24"/>
        </w:rPr>
      </w:pPr>
      <w:r w:rsidRPr="006643C7">
        <w:rPr>
          <w:rFonts w:eastAsia="Calibri"/>
          <w:sz w:val="24"/>
          <w:szCs w:val="24"/>
        </w:rPr>
        <w:t>8.3 – Certidão de Regularidade com a Previdência Social (INSS);</w:t>
      </w:r>
    </w:p>
    <w:p w:rsidR="006643C7" w:rsidRPr="006643C7" w:rsidRDefault="006643C7" w:rsidP="006643C7">
      <w:pPr>
        <w:spacing w:after="240" w:line="276" w:lineRule="auto"/>
        <w:ind w:right="-162"/>
        <w:jc w:val="both"/>
        <w:rPr>
          <w:rFonts w:eastAsia="Calibri"/>
          <w:sz w:val="24"/>
          <w:szCs w:val="24"/>
        </w:rPr>
      </w:pPr>
      <w:r w:rsidRPr="006643C7">
        <w:rPr>
          <w:rFonts w:eastAsia="Calibri"/>
          <w:sz w:val="24"/>
          <w:szCs w:val="24"/>
        </w:rPr>
        <w:t>8.4 – Certidão de Regularidade com o FGTS emitida pela Caixa Econômica Federal;</w:t>
      </w:r>
    </w:p>
    <w:p w:rsidR="006643C7" w:rsidRPr="006643C7" w:rsidRDefault="006643C7" w:rsidP="006643C7">
      <w:pPr>
        <w:spacing w:after="240" w:line="276" w:lineRule="auto"/>
        <w:ind w:right="-162"/>
        <w:jc w:val="both"/>
        <w:rPr>
          <w:rFonts w:eastAsia="Calibri"/>
          <w:sz w:val="24"/>
          <w:szCs w:val="24"/>
        </w:rPr>
      </w:pPr>
      <w:r w:rsidRPr="006643C7">
        <w:rPr>
          <w:rFonts w:eastAsia="Calibri"/>
          <w:sz w:val="24"/>
          <w:szCs w:val="24"/>
        </w:rPr>
        <w:t>8.5 – Certidão Conjunta de Débitos Relativos a Tributos Federais e Dívida Ativa da União;</w:t>
      </w:r>
    </w:p>
    <w:p w:rsidR="006643C7" w:rsidRPr="006643C7" w:rsidRDefault="006643C7" w:rsidP="006643C7">
      <w:pPr>
        <w:spacing w:after="240" w:line="276" w:lineRule="auto"/>
        <w:ind w:right="-162"/>
        <w:jc w:val="both"/>
        <w:rPr>
          <w:rFonts w:eastAsia="Calibri"/>
          <w:sz w:val="24"/>
          <w:szCs w:val="24"/>
        </w:rPr>
      </w:pPr>
      <w:r w:rsidRPr="006643C7">
        <w:rPr>
          <w:rFonts w:eastAsia="Calibri"/>
          <w:sz w:val="24"/>
          <w:szCs w:val="24"/>
        </w:rPr>
        <w:t>8.6 – Certidão de Regularidade para com a Fazenda Estadual, por meio de Certidão Negativa de Débito em relação a tributos estaduais (ICMS);</w:t>
      </w:r>
    </w:p>
    <w:p w:rsidR="006643C7" w:rsidRPr="006643C7" w:rsidRDefault="006643C7" w:rsidP="006643C7">
      <w:pPr>
        <w:spacing w:after="240" w:line="276" w:lineRule="auto"/>
        <w:ind w:right="-162"/>
        <w:jc w:val="both"/>
        <w:rPr>
          <w:rFonts w:eastAsia="Calibri"/>
          <w:sz w:val="24"/>
          <w:szCs w:val="24"/>
        </w:rPr>
      </w:pPr>
      <w:r w:rsidRPr="006643C7">
        <w:rPr>
          <w:rFonts w:eastAsia="Calibri"/>
          <w:sz w:val="24"/>
          <w:szCs w:val="24"/>
        </w:rPr>
        <w:t>8.7 – Certidão emitida pela Procuradoria Geral do Estado, onde houver.</w:t>
      </w:r>
    </w:p>
    <w:p w:rsidR="006643C7" w:rsidRPr="006643C7" w:rsidRDefault="006643C7" w:rsidP="006643C7">
      <w:pPr>
        <w:spacing w:after="240" w:line="276" w:lineRule="auto"/>
        <w:ind w:right="-162"/>
        <w:jc w:val="both"/>
        <w:rPr>
          <w:rFonts w:eastAsia="Calibri"/>
          <w:sz w:val="24"/>
          <w:szCs w:val="24"/>
        </w:rPr>
      </w:pPr>
      <w:r w:rsidRPr="006643C7">
        <w:rPr>
          <w:rFonts w:eastAsia="Calibri"/>
          <w:sz w:val="24"/>
          <w:szCs w:val="24"/>
        </w:rPr>
        <w:t>8.8 – Certidão de regularidade para com a Fazenda Municipal, da sede da licitante.</w:t>
      </w:r>
    </w:p>
    <w:p w:rsidR="006643C7" w:rsidRPr="006643C7" w:rsidRDefault="006643C7" w:rsidP="006643C7">
      <w:pPr>
        <w:spacing w:after="240" w:line="276" w:lineRule="auto"/>
        <w:ind w:right="-162"/>
        <w:jc w:val="both"/>
        <w:rPr>
          <w:b/>
          <w:bCs/>
          <w:sz w:val="24"/>
          <w:szCs w:val="24"/>
        </w:rPr>
      </w:pPr>
      <w:r w:rsidRPr="006643C7">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6643C7" w:rsidRPr="006643C7" w:rsidRDefault="006643C7" w:rsidP="006643C7">
      <w:pPr>
        <w:pStyle w:val="Default"/>
        <w:spacing w:after="240" w:line="276" w:lineRule="auto"/>
        <w:jc w:val="both"/>
      </w:pPr>
      <w:r w:rsidRPr="006643C7">
        <w:rPr>
          <w:b/>
          <w:bCs/>
        </w:rPr>
        <w:t>9 – DA QUALIFICAÇÃO TÉCNICA</w:t>
      </w:r>
    </w:p>
    <w:p w:rsidR="006643C7" w:rsidRPr="006643C7" w:rsidRDefault="006643C7" w:rsidP="006643C7">
      <w:pPr>
        <w:pStyle w:val="Default"/>
        <w:spacing w:after="240" w:line="276" w:lineRule="auto"/>
        <w:jc w:val="both"/>
        <w:rPr>
          <w:color w:val="FF0000"/>
        </w:rPr>
      </w:pPr>
      <w:r w:rsidRPr="006643C7">
        <w:t>9.1 – Atestado(s) de capacidade Técnica, emitido por pessoa jurídica de direito público ou privado, onde comprove que a licitante tenha fornecido objeto ou prestado serviço pertinente e em quantidade e porte compatível com o objeto do item de interesse, alvo desta licitação</w:t>
      </w:r>
      <w:r w:rsidRPr="006643C7">
        <w:rPr>
          <w:color w:val="FF0000"/>
        </w:rPr>
        <w:t xml:space="preserve">.  </w:t>
      </w:r>
    </w:p>
    <w:p w:rsidR="006643C7" w:rsidRPr="006643C7" w:rsidRDefault="006643C7" w:rsidP="006643C7">
      <w:pPr>
        <w:spacing w:after="240" w:line="276" w:lineRule="auto"/>
        <w:jc w:val="both"/>
        <w:rPr>
          <w:rFonts w:eastAsia="Calibri"/>
          <w:color w:val="000000"/>
          <w:sz w:val="24"/>
          <w:szCs w:val="24"/>
        </w:rPr>
      </w:pPr>
      <w:r w:rsidRPr="006643C7">
        <w:rPr>
          <w:rFonts w:eastAsia="Calibri"/>
          <w:b/>
          <w:bCs/>
          <w:color w:val="000000"/>
          <w:sz w:val="24"/>
          <w:szCs w:val="24"/>
        </w:rPr>
        <w:lastRenderedPageBreak/>
        <w:t>10 – QUALIFICAÇÃO ECONÔMICO-FINANCEIRA</w:t>
      </w:r>
      <w:r w:rsidRPr="006643C7">
        <w:rPr>
          <w:rFonts w:eastAsia="Calibri"/>
          <w:color w:val="000000"/>
          <w:sz w:val="24"/>
          <w:szCs w:val="24"/>
        </w:rPr>
        <w:t>:</w:t>
      </w:r>
    </w:p>
    <w:p w:rsidR="006643C7" w:rsidRPr="006643C7" w:rsidRDefault="006643C7" w:rsidP="006643C7">
      <w:pPr>
        <w:spacing w:after="240" w:line="276" w:lineRule="auto"/>
        <w:ind w:right="-162"/>
        <w:jc w:val="both"/>
        <w:rPr>
          <w:rFonts w:eastAsia="Calibri"/>
          <w:sz w:val="24"/>
          <w:szCs w:val="24"/>
        </w:rPr>
      </w:pPr>
      <w:r w:rsidRPr="006643C7">
        <w:rPr>
          <w:rFonts w:eastAsia="Calibri"/>
          <w:sz w:val="24"/>
          <w:szCs w:val="24"/>
        </w:rPr>
        <w:t>10.1 – Certidão Negativa de Falência e Concordata. Expedida há menos de 90 (noventa) dias, da data da realização da licitação;</w:t>
      </w:r>
    </w:p>
    <w:p w:rsidR="006643C7" w:rsidRPr="006643C7" w:rsidRDefault="006643C7" w:rsidP="006643C7">
      <w:pPr>
        <w:pStyle w:val="Default"/>
        <w:spacing w:after="240" w:line="276" w:lineRule="auto"/>
        <w:jc w:val="both"/>
        <w:rPr>
          <w:rFonts w:eastAsia="Calibri"/>
        </w:rPr>
      </w:pPr>
      <w:r w:rsidRPr="006643C7">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643C7" w:rsidRPr="006643C7" w:rsidRDefault="006643C7" w:rsidP="006643C7">
      <w:pPr>
        <w:spacing w:after="240" w:line="276" w:lineRule="auto"/>
        <w:jc w:val="both"/>
        <w:rPr>
          <w:rFonts w:eastAsia="Calibri"/>
          <w:sz w:val="24"/>
          <w:szCs w:val="24"/>
        </w:rPr>
      </w:pPr>
      <w:r w:rsidRPr="006643C7">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6643C7" w:rsidRPr="006643C7" w:rsidRDefault="006643C7" w:rsidP="006643C7">
      <w:pPr>
        <w:spacing w:after="240" w:line="276" w:lineRule="auto"/>
        <w:jc w:val="both"/>
        <w:rPr>
          <w:rFonts w:eastAsia="Calibri"/>
          <w:sz w:val="24"/>
          <w:szCs w:val="24"/>
        </w:rPr>
      </w:pPr>
      <w:r w:rsidRPr="006643C7">
        <w:rPr>
          <w:rFonts w:eastAsia="Calibri"/>
          <w:bCs/>
          <w:color w:val="000000"/>
          <w:sz w:val="24"/>
          <w:szCs w:val="24"/>
        </w:rPr>
        <w:t>10.2</w:t>
      </w:r>
      <w:r w:rsidRPr="006643C7">
        <w:rPr>
          <w:rFonts w:eastAsia="Calibri"/>
          <w:b/>
          <w:bCs/>
          <w:color w:val="000000"/>
          <w:sz w:val="24"/>
          <w:szCs w:val="24"/>
        </w:rPr>
        <w:t xml:space="preserve"> – </w:t>
      </w:r>
      <w:r w:rsidRPr="006643C7">
        <w:rPr>
          <w:rFonts w:eastAsia="Calibri"/>
          <w:sz w:val="24"/>
          <w:szCs w:val="24"/>
        </w:rPr>
        <w:t>As cópias dos documentos deverão ser autenticadas em cartório e/ou apresentados os originais para que suas cópias sejam autenticadas pelo Pregoeiro.</w:t>
      </w:r>
    </w:p>
    <w:p w:rsidR="006643C7" w:rsidRPr="006643C7" w:rsidRDefault="006643C7" w:rsidP="006643C7">
      <w:pPr>
        <w:spacing w:after="240" w:line="276" w:lineRule="auto"/>
        <w:jc w:val="both"/>
        <w:rPr>
          <w:rFonts w:eastAsia="Calibri"/>
          <w:color w:val="000000"/>
          <w:sz w:val="24"/>
          <w:szCs w:val="24"/>
        </w:rPr>
      </w:pPr>
      <w:r w:rsidRPr="006643C7">
        <w:rPr>
          <w:rFonts w:eastAsia="Calibri"/>
          <w:bCs/>
          <w:color w:val="000000"/>
          <w:sz w:val="24"/>
          <w:szCs w:val="24"/>
        </w:rPr>
        <w:t>10.3</w:t>
      </w:r>
      <w:r w:rsidRPr="006643C7">
        <w:rPr>
          <w:rFonts w:eastAsia="Calibri"/>
          <w:b/>
          <w:bCs/>
          <w:color w:val="000000"/>
          <w:sz w:val="24"/>
          <w:szCs w:val="24"/>
        </w:rPr>
        <w:t xml:space="preserve"> – </w:t>
      </w:r>
      <w:r w:rsidRPr="006643C7">
        <w:rPr>
          <w:rFonts w:eastAsia="Calibri"/>
          <w:color w:val="000000"/>
          <w:sz w:val="24"/>
          <w:szCs w:val="24"/>
        </w:rPr>
        <w:t>As Certidões Negativas de Débitos (CND) apresentadas sem indicação do prazo de validade, serão consideradas como válidas por 90 (noventa) dias a contar da data de sua expedição.</w:t>
      </w:r>
    </w:p>
    <w:p w:rsidR="006643C7" w:rsidRPr="006643C7" w:rsidRDefault="006643C7" w:rsidP="006643C7">
      <w:pPr>
        <w:spacing w:after="240" w:line="276" w:lineRule="auto"/>
        <w:jc w:val="both"/>
        <w:rPr>
          <w:b/>
          <w:sz w:val="24"/>
          <w:szCs w:val="24"/>
        </w:rPr>
      </w:pPr>
      <w:r w:rsidRPr="006643C7">
        <w:rPr>
          <w:b/>
          <w:sz w:val="24"/>
          <w:szCs w:val="24"/>
        </w:rPr>
        <w:t>11 – CRITÉRIO DE JULGAMENTO</w:t>
      </w:r>
    </w:p>
    <w:p w:rsidR="006643C7" w:rsidRPr="006643C7" w:rsidRDefault="006643C7" w:rsidP="006643C7">
      <w:pPr>
        <w:spacing w:after="240" w:line="276" w:lineRule="auto"/>
        <w:jc w:val="both"/>
        <w:rPr>
          <w:sz w:val="24"/>
          <w:szCs w:val="24"/>
        </w:rPr>
      </w:pPr>
      <w:r w:rsidRPr="006643C7">
        <w:rPr>
          <w:sz w:val="24"/>
          <w:szCs w:val="24"/>
        </w:rPr>
        <w:t>11.1 – A presente licitação deverá ocorrer pelo menor preço</w:t>
      </w:r>
      <w:r w:rsidR="00FD0111">
        <w:rPr>
          <w:sz w:val="24"/>
          <w:szCs w:val="24"/>
        </w:rPr>
        <w:t xml:space="preserve"> </w:t>
      </w:r>
      <w:r w:rsidRPr="006643C7">
        <w:rPr>
          <w:sz w:val="24"/>
          <w:szCs w:val="24"/>
        </w:rPr>
        <w:t>UNITÁRIO;</w:t>
      </w:r>
    </w:p>
    <w:p w:rsidR="006643C7" w:rsidRPr="006643C7" w:rsidRDefault="006643C7" w:rsidP="006643C7">
      <w:pPr>
        <w:spacing w:after="240" w:line="276" w:lineRule="auto"/>
        <w:jc w:val="both"/>
        <w:rPr>
          <w:sz w:val="24"/>
          <w:szCs w:val="24"/>
        </w:rPr>
      </w:pPr>
      <w:r w:rsidRPr="006643C7">
        <w:rPr>
          <w:b/>
          <w:sz w:val="24"/>
          <w:szCs w:val="24"/>
        </w:rPr>
        <w:t>12 – TIPO DE EXECUÇÃO:</w:t>
      </w:r>
      <w:r w:rsidRPr="006643C7">
        <w:rPr>
          <w:sz w:val="24"/>
          <w:szCs w:val="24"/>
        </w:rPr>
        <w:t xml:space="preserve"> Indireta</w:t>
      </w:r>
    </w:p>
    <w:p w:rsidR="006643C7" w:rsidRPr="006643C7" w:rsidRDefault="006643C7" w:rsidP="006643C7">
      <w:pPr>
        <w:spacing w:after="240" w:line="276" w:lineRule="auto"/>
        <w:jc w:val="both"/>
        <w:rPr>
          <w:rFonts w:eastAsia="Calibri"/>
          <w:b/>
          <w:sz w:val="24"/>
          <w:szCs w:val="24"/>
        </w:rPr>
      </w:pPr>
      <w:r w:rsidRPr="006643C7">
        <w:rPr>
          <w:rFonts w:eastAsia="Calibri"/>
          <w:b/>
          <w:sz w:val="24"/>
          <w:szCs w:val="24"/>
        </w:rPr>
        <w:t>13 – CRITÉRIOS DE REAJUSTE</w:t>
      </w:r>
    </w:p>
    <w:p w:rsidR="006643C7" w:rsidRPr="006643C7" w:rsidRDefault="006643C7" w:rsidP="006643C7">
      <w:pPr>
        <w:spacing w:after="240" w:line="276" w:lineRule="auto"/>
        <w:jc w:val="both"/>
        <w:rPr>
          <w:rFonts w:eastAsia="Calibri"/>
          <w:sz w:val="24"/>
          <w:szCs w:val="24"/>
        </w:rPr>
      </w:pPr>
      <w:r w:rsidRPr="006643C7">
        <w:rPr>
          <w:rFonts w:eastAsia="Calibri"/>
          <w:sz w:val="24"/>
          <w:szCs w:val="24"/>
        </w:rPr>
        <w:t>13.1 – Os preços estabelecidos no presente Contrato são fixos e irreajustáveis, salvo os casos previstos em Lei.</w:t>
      </w:r>
    </w:p>
    <w:p w:rsidR="006643C7" w:rsidRPr="006643C7" w:rsidRDefault="006643C7" w:rsidP="006643C7">
      <w:pPr>
        <w:spacing w:after="240" w:line="276" w:lineRule="auto"/>
        <w:jc w:val="both"/>
        <w:rPr>
          <w:color w:val="FF0000"/>
          <w:sz w:val="24"/>
          <w:szCs w:val="24"/>
        </w:rPr>
      </w:pPr>
      <w:r w:rsidRPr="006643C7">
        <w:rPr>
          <w:rFonts w:eastAsia="Calibri"/>
          <w:sz w:val="24"/>
          <w:szCs w:val="24"/>
        </w:rPr>
        <w:t>13.2 –Em caso de reajuste por ocasião de prorrogação do presente Contrato, o valor será corrigido pelo índice</w:t>
      </w:r>
      <w:r w:rsidRPr="006643C7">
        <w:rPr>
          <w:sz w:val="24"/>
          <w:szCs w:val="24"/>
        </w:rPr>
        <w:t xml:space="preserve"> IPCA.</w:t>
      </w:r>
    </w:p>
    <w:tbl>
      <w:tblPr>
        <w:tblW w:w="0" w:type="auto"/>
        <w:tblLayout w:type="fixed"/>
        <w:tblCellMar>
          <w:left w:w="113" w:type="dxa"/>
        </w:tblCellMar>
        <w:tblLook w:val="0000"/>
      </w:tblPr>
      <w:tblGrid>
        <w:gridCol w:w="8644"/>
      </w:tblGrid>
      <w:tr w:rsidR="006643C7" w:rsidRPr="006643C7" w:rsidTr="00FD0111">
        <w:tc>
          <w:tcPr>
            <w:tcW w:w="8644" w:type="dxa"/>
            <w:shd w:val="clear" w:color="auto" w:fill="auto"/>
          </w:tcPr>
          <w:p w:rsidR="006643C7" w:rsidRPr="006643C7" w:rsidRDefault="006643C7" w:rsidP="006643C7">
            <w:pPr>
              <w:spacing w:after="240" w:line="276" w:lineRule="auto"/>
              <w:jc w:val="both"/>
              <w:rPr>
                <w:sz w:val="24"/>
                <w:szCs w:val="24"/>
              </w:rPr>
            </w:pPr>
            <w:r w:rsidRPr="006643C7">
              <w:rPr>
                <w:b/>
                <w:sz w:val="24"/>
                <w:szCs w:val="24"/>
              </w:rPr>
              <w:t>14 – DA RECOMPOSIÇÃO DO EQUILÍBRIO ECONÔMICO</w:t>
            </w:r>
          </w:p>
        </w:tc>
      </w:tr>
    </w:tbl>
    <w:p w:rsidR="006643C7" w:rsidRPr="006643C7" w:rsidRDefault="006643C7" w:rsidP="006643C7">
      <w:pPr>
        <w:pStyle w:val="Cabealho"/>
        <w:tabs>
          <w:tab w:val="left" w:pos="708"/>
        </w:tabs>
        <w:spacing w:after="240" w:line="276" w:lineRule="auto"/>
        <w:jc w:val="both"/>
        <w:rPr>
          <w:sz w:val="24"/>
          <w:szCs w:val="24"/>
        </w:rPr>
      </w:pPr>
      <w:r w:rsidRPr="006643C7">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643C7" w:rsidRDefault="006643C7" w:rsidP="006643C7">
      <w:pPr>
        <w:spacing w:after="240" w:line="276" w:lineRule="auto"/>
        <w:jc w:val="both"/>
        <w:rPr>
          <w:b/>
          <w:sz w:val="24"/>
          <w:szCs w:val="24"/>
        </w:rPr>
      </w:pPr>
    </w:p>
    <w:p w:rsidR="006643C7" w:rsidRPr="006643C7" w:rsidRDefault="006643C7" w:rsidP="006643C7">
      <w:pPr>
        <w:spacing w:after="240" w:line="276" w:lineRule="auto"/>
        <w:jc w:val="both"/>
        <w:rPr>
          <w:sz w:val="24"/>
          <w:szCs w:val="24"/>
        </w:rPr>
      </w:pPr>
      <w:r w:rsidRPr="006643C7">
        <w:rPr>
          <w:b/>
          <w:sz w:val="24"/>
          <w:szCs w:val="24"/>
        </w:rPr>
        <w:lastRenderedPageBreak/>
        <w:t>15 – DO CRONOGRAMA DE DESEMBOLSO</w:t>
      </w:r>
    </w:p>
    <w:p w:rsidR="006643C7" w:rsidRPr="006643C7" w:rsidRDefault="006643C7" w:rsidP="006643C7">
      <w:pPr>
        <w:spacing w:after="240" w:line="276" w:lineRule="auto"/>
        <w:jc w:val="both"/>
        <w:rPr>
          <w:sz w:val="24"/>
          <w:szCs w:val="24"/>
        </w:rPr>
      </w:pPr>
      <w:r w:rsidRPr="006643C7">
        <w:rPr>
          <w:b/>
          <w:sz w:val="24"/>
          <w:szCs w:val="24"/>
        </w:rPr>
        <w:t xml:space="preserve">15.1 – </w:t>
      </w:r>
      <w:r w:rsidRPr="006643C7">
        <w:rPr>
          <w:sz w:val="24"/>
          <w:szCs w:val="24"/>
        </w:rPr>
        <w:t>Por se tratar de aquisição de objeto e prestação de serviço, o cronograma de desembolso é de pagamento integral após a entrega e total prestação dos serviços,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6643C7" w:rsidRPr="003162FE" w:rsidTr="00FD0111">
        <w:tc>
          <w:tcPr>
            <w:tcW w:w="2936" w:type="dxa"/>
            <w:vAlign w:val="center"/>
          </w:tcPr>
          <w:p w:rsidR="006643C7" w:rsidRPr="003162FE" w:rsidRDefault="006643C7" w:rsidP="00FD0111">
            <w:pPr>
              <w:snapToGrid w:val="0"/>
              <w:spacing w:after="160"/>
              <w:jc w:val="both"/>
              <w:rPr>
                <w:b/>
                <w:color w:val="000000"/>
                <w:sz w:val="24"/>
                <w:szCs w:val="24"/>
              </w:rPr>
            </w:pPr>
          </w:p>
        </w:tc>
        <w:tc>
          <w:tcPr>
            <w:tcW w:w="5746" w:type="dxa"/>
            <w:gridSpan w:val="2"/>
            <w:vAlign w:val="center"/>
          </w:tcPr>
          <w:p w:rsidR="006643C7" w:rsidRPr="003162FE" w:rsidRDefault="006643C7" w:rsidP="00FD0111">
            <w:pPr>
              <w:snapToGrid w:val="0"/>
              <w:spacing w:after="160"/>
              <w:jc w:val="both"/>
              <w:rPr>
                <w:b/>
                <w:color w:val="000000"/>
                <w:sz w:val="24"/>
                <w:szCs w:val="24"/>
              </w:rPr>
            </w:pPr>
            <w:r w:rsidRPr="003162FE">
              <w:rPr>
                <w:b/>
                <w:color w:val="000000"/>
                <w:sz w:val="24"/>
                <w:szCs w:val="24"/>
              </w:rPr>
              <w:t>MÊS</w:t>
            </w:r>
          </w:p>
        </w:tc>
      </w:tr>
      <w:tr w:rsidR="006643C7" w:rsidRPr="003162FE" w:rsidTr="00FD0111">
        <w:tc>
          <w:tcPr>
            <w:tcW w:w="2936" w:type="dxa"/>
            <w:vAlign w:val="center"/>
          </w:tcPr>
          <w:p w:rsidR="006643C7" w:rsidRPr="003162FE" w:rsidRDefault="006643C7" w:rsidP="00FD0111">
            <w:pPr>
              <w:snapToGrid w:val="0"/>
              <w:spacing w:after="160"/>
              <w:jc w:val="both"/>
              <w:rPr>
                <w:b/>
                <w:color w:val="000000"/>
                <w:sz w:val="24"/>
                <w:szCs w:val="24"/>
              </w:rPr>
            </w:pPr>
            <w:r w:rsidRPr="003162FE">
              <w:rPr>
                <w:b/>
                <w:color w:val="000000"/>
                <w:sz w:val="24"/>
                <w:szCs w:val="24"/>
              </w:rPr>
              <w:t>ETAPA</w:t>
            </w:r>
          </w:p>
        </w:tc>
        <w:tc>
          <w:tcPr>
            <w:tcW w:w="2873" w:type="dxa"/>
            <w:vAlign w:val="center"/>
          </w:tcPr>
          <w:p w:rsidR="006643C7" w:rsidRPr="003162FE" w:rsidRDefault="006643C7" w:rsidP="00FD0111">
            <w:pPr>
              <w:snapToGrid w:val="0"/>
              <w:spacing w:after="160"/>
              <w:jc w:val="both"/>
              <w:rPr>
                <w:color w:val="000000"/>
                <w:sz w:val="24"/>
                <w:szCs w:val="24"/>
              </w:rPr>
            </w:pPr>
            <w:r w:rsidRPr="003162FE">
              <w:rPr>
                <w:color w:val="000000"/>
                <w:sz w:val="24"/>
                <w:szCs w:val="24"/>
              </w:rPr>
              <w:t>1º</w:t>
            </w:r>
          </w:p>
        </w:tc>
        <w:tc>
          <w:tcPr>
            <w:tcW w:w="2873" w:type="dxa"/>
            <w:vAlign w:val="center"/>
          </w:tcPr>
          <w:p w:rsidR="006643C7" w:rsidRPr="003162FE" w:rsidRDefault="006643C7" w:rsidP="00FD0111">
            <w:pPr>
              <w:snapToGrid w:val="0"/>
              <w:spacing w:after="160"/>
              <w:jc w:val="both"/>
              <w:rPr>
                <w:color w:val="000000"/>
                <w:sz w:val="24"/>
                <w:szCs w:val="24"/>
              </w:rPr>
            </w:pPr>
            <w:r w:rsidRPr="003162FE">
              <w:rPr>
                <w:color w:val="000000"/>
                <w:sz w:val="24"/>
                <w:szCs w:val="24"/>
              </w:rPr>
              <w:t>2º</w:t>
            </w:r>
          </w:p>
        </w:tc>
      </w:tr>
      <w:tr w:rsidR="006643C7" w:rsidRPr="003162FE" w:rsidTr="00FD0111">
        <w:tc>
          <w:tcPr>
            <w:tcW w:w="2936" w:type="dxa"/>
            <w:vAlign w:val="center"/>
          </w:tcPr>
          <w:p w:rsidR="006643C7" w:rsidRPr="003162FE" w:rsidRDefault="006643C7" w:rsidP="00FD0111">
            <w:pPr>
              <w:snapToGrid w:val="0"/>
              <w:spacing w:after="160"/>
              <w:jc w:val="both"/>
              <w:rPr>
                <w:color w:val="000000"/>
                <w:sz w:val="24"/>
                <w:szCs w:val="24"/>
              </w:rPr>
            </w:pPr>
            <w:r w:rsidRPr="003162FE">
              <w:rPr>
                <w:color w:val="000000"/>
                <w:sz w:val="24"/>
                <w:szCs w:val="24"/>
              </w:rPr>
              <w:t xml:space="preserve">Entrega do objeto e </w:t>
            </w:r>
          </w:p>
          <w:p w:rsidR="006643C7" w:rsidRPr="003162FE" w:rsidRDefault="006643C7" w:rsidP="006643C7">
            <w:pPr>
              <w:snapToGrid w:val="0"/>
              <w:spacing w:after="160"/>
              <w:jc w:val="both"/>
              <w:rPr>
                <w:color w:val="000000"/>
                <w:sz w:val="24"/>
                <w:szCs w:val="24"/>
              </w:rPr>
            </w:pPr>
            <w:r w:rsidRPr="003162FE">
              <w:rPr>
                <w:color w:val="000000"/>
                <w:sz w:val="24"/>
                <w:szCs w:val="24"/>
              </w:rPr>
              <w:t>Prestação do Serviço</w:t>
            </w:r>
          </w:p>
        </w:tc>
        <w:tc>
          <w:tcPr>
            <w:tcW w:w="2873" w:type="dxa"/>
            <w:vAlign w:val="center"/>
          </w:tcPr>
          <w:p w:rsidR="006643C7" w:rsidRPr="003162FE" w:rsidRDefault="006643C7" w:rsidP="00FD0111">
            <w:pPr>
              <w:snapToGrid w:val="0"/>
              <w:spacing w:after="160"/>
              <w:jc w:val="both"/>
              <w:rPr>
                <w:color w:val="000000"/>
                <w:sz w:val="24"/>
                <w:szCs w:val="24"/>
              </w:rPr>
            </w:pPr>
            <w:r w:rsidRPr="003162FE">
              <w:rPr>
                <w:color w:val="000000"/>
                <w:sz w:val="24"/>
                <w:szCs w:val="24"/>
              </w:rPr>
              <w:t>X</w:t>
            </w:r>
          </w:p>
        </w:tc>
        <w:tc>
          <w:tcPr>
            <w:tcW w:w="2873" w:type="dxa"/>
            <w:vAlign w:val="center"/>
          </w:tcPr>
          <w:p w:rsidR="006643C7" w:rsidRPr="003162FE" w:rsidRDefault="006643C7" w:rsidP="00FD0111">
            <w:pPr>
              <w:snapToGrid w:val="0"/>
              <w:spacing w:after="160"/>
              <w:jc w:val="both"/>
              <w:rPr>
                <w:color w:val="000000"/>
                <w:sz w:val="24"/>
                <w:szCs w:val="24"/>
              </w:rPr>
            </w:pPr>
          </w:p>
        </w:tc>
      </w:tr>
      <w:tr w:rsidR="006643C7" w:rsidRPr="003162FE" w:rsidTr="00FD0111">
        <w:tc>
          <w:tcPr>
            <w:tcW w:w="2936" w:type="dxa"/>
            <w:vAlign w:val="center"/>
          </w:tcPr>
          <w:p w:rsidR="006643C7" w:rsidRPr="003162FE" w:rsidRDefault="006643C7" w:rsidP="00FD0111">
            <w:pPr>
              <w:snapToGrid w:val="0"/>
              <w:spacing w:after="160"/>
              <w:jc w:val="both"/>
              <w:rPr>
                <w:color w:val="000000"/>
                <w:sz w:val="24"/>
                <w:szCs w:val="24"/>
              </w:rPr>
            </w:pPr>
            <w:r w:rsidRPr="003162FE">
              <w:rPr>
                <w:color w:val="000000"/>
                <w:sz w:val="24"/>
                <w:szCs w:val="24"/>
              </w:rPr>
              <w:t>Pagamento</w:t>
            </w:r>
          </w:p>
        </w:tc>
        <w:tc>
          <w:tcPr>
            <w:tcW w:w="2873" w:type="dxa"/>
            <w:vAlign w:val="center"/>
          </w:tcPr>
          <w:p w:rsidR="006643C7" w:rsidRPr="003162FE" w:rsidRDefault="006643C7" w:rsidP="00FD0111">
            <w:pPr>
              <w:snapToGrid w:val="0"/>
              <w:spacing w:after="160"/>
              <w:jc w:val="both"/>
              <w:rPr>
                <w:color w:val="000000"/>
                <w:sz w:val="24"/>
                <w:szCs w:val="24"/>
              </w:rPr>
            </w:pPr>
          </w:p>
        </w:tc>
        <w:tc>
          <w:tcPr>
            <w:tcW w:w="2873" w:type="dxa"/>
            <w:vAlign w:val="center"/>
          </w:tcPr>
          <w:p w:rsidR="006643C7" w:rsidRPr="003162FE" w:rsidRDefault="006643C7" w:rsidP="00FD0111">
            <w:pPr>
              <w:snapToGrid w:val="0"/>
              <w:spacing w:after="160"/>
              <w:jc w:val="both"/>
              <w:rPr>
                <w:color w:val="000000"/>
                <w:sz w:val="24"/>
                <w:szCs w:val="24"/>
              </w:rPr>
            </w:pPr>
            <w:r w:rsidRPr="003162FE">
              <w:rPr>
                <w:color w:val="000000"/>
                <w:sz w:val="24"/>
                <w:szCs w:val="24"/>
              </w:rPr>
              <w:t>X</w:t>
            </w:r>
          </w:p>
        </w:tc>
      </w:tr>
    </w:tbl>
    <w:p w:rsidR="006643C7" w:rsidRPr="003162FE" w:rsidRDefault="006643C7" w:rsidP="006643C7">
      <w:pPr>
        <w:ind w:left="708"/>
        <w:jc w:val="both"/>
        <w:rPr>
          <w:sz w:val="24"/>
          <w:szCs w:val="24"/>
        </w:rPr>
      </w:pPr>
    </w:p>
    <w:p w:rsidR="006643C7" w:rsidRPr="003162FE" w:rsidRDefault="006643C7" w:rsidP="006643C7">
      <w:pPr>
        <w:jc w:val="both"/>
        <w:rPr>
          <w:b/>
          <w:color w:val="000000"/>
          <w:sz w:val="24"/>
          <w:szCs w:val="24"/>
        </w:rPr>
      </w:pPr>
    </w:p>
    <w:p w:rsidR="006643C7" w:rsidRPr="006643C7" w:rsidRDefault="006643C7" w:rsidP="006643C7">
      <w:pPr>
        <w:spacing w:after="240" w:line="276" w:lineRule="auto"/>
        <w:jc w:val="both"/>
        <w:rPr>
          <w:rFonts w:eastAsia="Calibri"/>
          <w:b/>
          <w:sz w:val="24"/>
          <w:szCs w:val="24"/>
        </w:rPr>
      </w:pPr>
      <w:r w:rsidRPr="006643C7">
        <w:rPr>
          <w:rFonts w:eastAsia="Calibri"/>
          <w:b/>
          <w:sz w:val="24"/>
          <w:szCs w:val="24"/>
        </w:rPr>
        <w:t>1</w:t>
      </w:r>
      <w:r w:rsidRPr="006643C7">
        <w:rPr>
          <w:b/>
          <w:sz w:val="24"/>
          <w:szCs w:val="24"/>
        </w:rPr>
        <w:t>6</w:t>
      </w:r>
      <w:r w:rsidRPr="006643C7">
        <w:rPr>
          <w:rFonts w:eastAsia="Calibri"/>
          <w:b/>
          <w:sz w:val="24"/>
          <w:szCs w:val="24"/>
        </w:rPr>
        <w:t xml:space="preserve"> – DO CRITÉRIO DE ATUALIZAÇÃO FINANCEIRA:</w:t>
      </w:r>
    </w:p>
    <w:p w:rsidR="006643C7" w:rsidRPr="006643C7" w:rsidRDefault="006643C7" w:rsidP="006643C7">
      <w:pPr>
        <w:spacing w:after="240" w:line="276" w:lineRule="auto"/>
        <w:jc w:val="both"/>
        <w:rPr>
          <w:rFonts w:eastAsia="Calibri"/>
          <w:b/>
          <w:sz w:val="24"/>
          <w:szCs w:val="24"/>
        </w:rPr>
      </w:pPr>
      <w:r w:rsidRPr="006643C7">
        <w:rPr>
          <w:sz w:val="24"/>
          <w:szCs w:val="24"/>
        </w:rPr>
        <w:t xml:space="preserve">16.1 – O critério de atualização financeira dos valores a serem pagos, obedecerá à data da efetiva da prestação dos serviços e o período de adimplemento, até a data do efetivo pagamento. Fundamento legal: Art. 40, XIV, “c” e 55, III da Lei 8.666/93, </w:t>
      </w:r>
      <w:r w:rsidRPr="006643C7">
        <w:rPr>
          <w:rFonts w:eastAsia="Calibri"/>
          <w:sz w:val="24"/>
          <w:szCs w:val="24"/>
        </w:rPr>
        <w:t>corrigido pelo índice</w:t>
      </w:r>
      <w:r w:rsidRPr="006643C7">
        <w:rPr>
          <w:sz w:val="24"/>
          <w:szCs w:val="24"/>
        </w:rPr>
        <w:t xml:space="preserve"> IPCA. </w:t>
      </w:r>
    </w:p>
    <w:p w:rsidR="006643C7" w:rsidRPr="006643C7" w:rsidRDefault="006643C7" w:rsidP="006643C7">
      <w:pPr>
        <w:spacing w:after="240" w:line="276" w:lineRule="auto"/>
        <w:jc w:val="both"/>
        <w:rPr>
          <w:b/>
          <w:sz w:val="24"/>
          <w:szCs w:val="24"/>
        </w:rPr>
      </w:pPr>
      <w:r w:rsidRPr="006643C7">
        <w:rPr>
          <w:b/>
          <w:sz w:val="24"/>
          <w:szCs w:val="24"/>
        </w:rPr>
        <w:t>1</w:t>
      </w:r>
      <w:r w:rsidR="00FD0111">
        <w:rPr>
          <w:b/>
          <w:sz w:val="24"/>
          <w:szCs w:val="24"/>
        </w:rPr>
        <w:t>7</w:t>
      </w:r>
      <w:r w:rsidRPr="006643C7">
        <w:rPr>
          <w:b/>
          <w:sz w:val="24"/>
          <w:szCs w:val="24"/>
        </w:rPr>
        <w:t xml:space="preserve"> - DAS COMPENSAÇÕES FINANCEIRAS E PENALIZAÇÕES:</w:t>
      </w:r>
    </w:p>
    <w:p w:rsidR="006643C7" w:rsidRPr="006643C7" w:rsidRDefault="006643C7" w:rsidP="006643C7">
      <w:pPr>
        <w:spacing w:after="240" w:line="276" w:lineRule="auto"/>
        <w:jc w:val="both"/>
        <w:rPr>
          <w:b/>
          <w:sz w:val="24"/>
          <w:szCs w:val="24"/>
        </w:rPr>
      </w:pPr>
      <w:r w:rsidRPr="006643C7">
        <w:rPr>
          <w:b/>
          <w:sz w:val="24"/>
          <w:szCs w:val="24"/>
        </w:rPr>
        <w:t>1</w:t>
      </w:r>
      <w:r w:rsidR="00FD0111">
        <w:rPr>
          <w:b/>
          <w:sz w:val="24"/>
          <w:szCs w:val="24"/>
        </w:rPr>
        <w:t>7</w:t>
      </w:r>
      <w:r w:rsidRPr="006643C7">
        <w:rPr>
          <w:b/>
          <w:sz w:val="24"/>
          <w:szCs w:val="24"/>
        </w:rPr>
        <w:t>.1</w:t>
      </w:r>
      <w:r w:rsidRPr="006643C7">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643C7" w:rsidRPr="006643C7" w:rsidRDefault="006643C7" w:rsidP="006643C7">
      <w:pPr>
        <w:spacing w:after="240" w:line="276" w:lineRule="auto"/>
        <w:jc w:val="both"/>
        <w:rPr>
          <w:b/>
          <w:sz w:val="24"/>
          <w:szCs w:val="24"/>
        </w:rPr>
      </w:pPr>
      <w:r w:rsidRPr="006643C7">
        <w:rPr>
          <w:b/>
          <w:sz w:val="24"/>
          <w:szCs w:val="24"/>
        </w:rPr>
        <w:t>1</w:t>
      </w:r>
      <w:r w:rsidR="00FD0111">
        <w:rPr>
          <w:b/>
          <w:sz w:val="24"/>
          <w:szCs w:val="24"/>
        </w:rPr>
        <w:t>8</w:t>
      </w:r>
      <w:r w:rsidRPr="006643C7">
        <w:rPr>
          <w:b/>
          <w:sz w:val="24"/>
          <w:szCs w:val="24"/>
        </w:rPr>
        <w:t xml:space="preserve"> – DAS CONDIÇÕES DO RECEBIMENTO DO OBJETO E DA PRESTAÇÃO DO SERVIÇO</w:t>
      </w:r>
    </w:p>
    <w:p w:rsidR="006643C7" w:rsidRPr="006643C7" w:rsidRDefault="006643C7" w:rsidP="006643C7">
      <w:pPr>
        <w:pStyle w:val="Cabealho"/>
        <w:tabs>
          <w:tab w:val="left" w:pos="708"/>
        </w:tabs>
        <w:spacing w:after="240" w:line="276" w:lineRule="auto"/>
        <w:jc w:val="both"/>
        <w:rPr>
          <w:sz w:val="24"/>
          <w:szCs w:val="24"/>
        </w:rPr>
      </w:pPr>
      <w:r w:rsidRPr="006643C7">
        <w:rPr>
          <w:sz w:val="24"/>
          <w:szCs w:val="24"/>
        </w:rPr>
        <w:t>1</w:t>
      </w:r>
      <w:r w:rsidR="00FD0111">
        <w:rPr>
          <w:sz w:val="24"/>
          <w:szCs w:val="24"/>
        </w:rPr>
        <w:t>8</w:t>
      </w:r>
      <w:r w:rsidRPr="006643C7">
        <w:rPr>
          <w:sz w:val="24"/>
          <w:szCs w:val="24"/>
        </w:rPr>
        <w:t>.1 – De acordo com o Art.73 da Lei nº. 8666/93 Inciso I; alíneas A e B, a seguir elencado:</w:t>
      </w:r>
    </w:p>
    <w:p w:rsidR="006643C7" w:rsidRPr="006643C7" w:rsidRDefault="006643C7" w:rsidP="006643C7">
      <w:pPr>
        <w:pStyle w:val="NormalWeb"/>
        <w:spacing w:before="280" w:after="240" w:line="276" w:lineRule="auto"/>
        <w:jc w:val="both"/>
      </w:pPr>
      <w:r w:rsidRPr="006643C7">
        <w:t>“Art. 73.  Executado o contrato, o seu objeto será recebido:</w:t>
      </w:r>
    </w:p>
    <w:p w:rsidR="006643C7" w:rsidRPr="006643C7" w:rsidRDefault="006643C7" w:rsidP="006643C7">
      <w:pPr>
        <w:pStyle w:val="NormalWeb"/>
        <w:spacing w:before="280" w:after="240" w:line="276" w:lineRule="auto"/>
        <w:jc w:val="both"/>
      </w:pPr>
      <w:r w:rsidRPr="006643C7">
        <w:t>I - em se tratando de obras e serviços:</w:t>
      </w:r>
    </w:p>
    <w:p w:rsidR="006643C7" w:rsidRPr="006643C7" w:rsidRDefault="006643C7" w:rsidP="006643C7">
      <w:pPr>
        <w:pStyle w:val="NormalWeb"/>
        <w:spacing w:before="280" w:after="240" w:line="276" w:lineRule="auto"/>
        <w:jc w:val="both"/>
      </w:pPr>
      <w:r w:rsidRPr="006643C7">
        <w:t>A) provisoriamente, pelo responsável por seu acompanhamento e fiscalização, mediante termo circunstanciado, assinado pelas partes em até 15 (quinze) dias da comunicação escrita do contratado;</w:t>
      </w:r>
    </w:p>
    <w:p w:rsidR="006643C7" w:rsidRPr="006643C7" w:rsidRDefault="006643C7" w:rsidP="006643C7">
      <w:pPr>
        <w:pStyle w:val="NormalWeb"/>
        <w:spacing w:before="280" w:after="240" w:line="276" w:lineRule="auto"/>
        <w:jc w:val="both"/>
      </w:pPr>
      <w:r w:rsidRPr="006643C7">
        <w:t xml:space="preserve">B) definitivamente, por servidor ou comissão designada pela autoridade competente, mediante termo circunstanciado, assinado pelas partes, após o decurso do prazo de observação, ou vistoria </w:t>
      </w:r>
      <w:r w:rsidRPr="006643C7">
        <w:lastRenderedPageBreak/>
        <w:t>que comprove a adequação do objeto aos termos contratuais, observado o disposto no art. 69 desta Lei;</w:t>
      </w:r>
    </w:p>
    <w:p w:rsidR="006643C7" w:rsidRPr="006643C7" w:rsidRDefault="006643C7" w:rsidP="006643C7">
      <w:pPr>
        <w:pStyle w:val="NormalWeb"/>
        <w:spacing w:before="280" w:after="240" w:line="276" w:lineRule="auto"/>
        <w:jc w:val="both"/>
      </w:pPr>
      <w:r w:rsidRPr="006643C7">
        <w:t>II - em se tratando de compras ou de locação de equipamentos:</w:t>
      </w:r>
    </w:p>
    <w:p w:rsidR="006643C7" w:rsidRPr="006643C7" w:rsidRDefault="006643C7" w:rsidP="006643C7">
      <w:pPr>
        <w:pStyle w:val="NormalWeb"/>
        <w:spacing w:before="280" w:after="240" w:line="276" w:lineRule="auto"/>
        <w:jc w:val="both"/>
      </w:pPr>
      <w:r w:rsidRPr="006643C7">
        <w:t>A) provisoriamente, para efeito de posterior verificação da conformidade do material com a especificação;</w:t>
      </w:r>
    </w:p>
    <w:p w:rsidR="006643C7" w:rsidRPr="006643C7" w:rsidRDefault="006643C7" w:rsidP="006643C7">
      <w:pPr>
        <w:pStyle w:val="NormalWeb"/>
        <w:spacing w:before="280" w:after="240" w:line="276" w:lineRule="auto"/>
        <w:jc w:val="both"/>
      </w:pPr>
      <w:r w:rsidRPr="006643C7">
        <w:t>B) definitivamente, após a verificação da qualidade e quantidade do material e conseqüente aceitação.</w:t>
      </w:r>
    </w:p>
    <w:p w:rsidR="006643C7" w:rsidRPr="006643C7" w:rsidRDefault="006643C7" w:rsidP="006643C7">
      <w:pPr>
        <w:pStyle w:val="NormalWeb"/>
        <w:spacing w:before="280" w:after="240" w:line="276" w:lineRule="auto"/>
        <w:jc w:val="both"/>
      </w:pPr>
      <w:r w:rsidRPr="006643C7">
        <w:t>§ 1o  Nos casos de aquisição de equipamentos de grande vulto, o recebimento far-se-á mediante termo circunstanciado e, nos demais, mediante recibo.</w:t>
      </w:r>
    </w:p>
    <w:p w:rsidR="006643C7" w:rsidRPr="006643C7" w:rsidRDefault="006643C7" w:rsidP="006643C7">
      <w:pPr>
        <w:pStyle w:val="NormalWeb"/>
        <w:spacing w:before="280" w:after="240" w:line="276" w:lineRule="auto"/>
        <w:jc w:val="both"/>
      </w:pPr>
      <w:r w:rsidRPr="006643C7">
        <w:t>§ 2o  O recebimento provisório ou definitivo não exclui a responsabilidade civil pela solidez e segurança da obra ou do serviço, nem ético-profissional pela perfeita execução do contrato, dentro dos limites estabelecidos pela lei ou pelo contrato.</w:t>
      </w:r>
    </w:p>
    <w:p w:rsidR="006643C7" w:rsidRPr="006643C7" w:rsidRDefault="006643C7" w:rsidP="006643C7">
      <w:pPr>
        <w:pStyle w:val="NormalWeb"/>
        <w:spacing w:before="280" w:after="240" w:line="276" w:lineRule="auto"/>
        <w:jc w:val="both"/>
      </w:pPr>
      <w:r w:rsidRPr="006643C7">
        <w:t>§ 3o  O prazo a que se refere a alínea "b" do inciso I deste artigo não poderá ser superior a 90 (noventa) dias, salvo em casos excepcionais, devidamente justificados e previstos no edital.</w:t>
      </w:r>
    </w:p>
    <w:p w:rsidR="006643C7" w:rsidRPr="006643C7" w:rsidRDefault="006643C7" w:rsidP="006643C7">
      <w:pPr>
        <w:pStyle w:val="NormalWeb"/>
        <w:spacing w:before="280" w:after="240" w:line="276" w:lineRule="auto"/>
        <w:jc w:val="both"/>
      </w:pPr>
      <w:r w:rsidRPr="006643C7">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643C7" w:rsidRPr="006643C7" w:rsidRDefault="00FD0111" w:rsidP="006643C7">
      <w:pPr>
        <w:pStyle w:val="Cabealho"/>
        <w:tabs>
          <w:tab w:val="clear" w:pos="4419"/>
          <w:tab w:val="clear" w:pos="8838"/>
        </w:tabs>
        <w:spacing w:after="240" w:line="276" w:lineRule="auto"/>
        <w:jc w:val="both"/>
        <w:rPr>
          <w:sz w:val="24"/>
          <w:szCs w:val="24"/>
        </w:rPr>
      </w:pPr>
      <w:r>
        <w:rPr>
          <w:b/>
          <w:sz w:val="24"/>
          <w:szCs w:val="24"/>
        </w:rPr>
        <w:t>19</w:t>
      </w:r>
      <w:r w:rsidR="006643C7" w:rsidRPr="006643C7">
        <w:rPr>
          <w:b/>
          <w:sz w:val="24"/>
          <w:szCs w:val="24"/>
        </w:rPr>
        <w:t xml:space="preserve"> – DO PRAZO E CONDIÇÕES PARA ASSINATURA DO CONTRATO</w:t>
      </w:r>
    </w:p>
    <w:p w:rsidR="006643C7" w:rsidRPr="006643C7" w:rsidRDefault="00FD0111" w:rsidP="006643C7">
      <w:pPr>
        <w:spacing w:after="240" w:line="276" w:lineRule="auto"/>
        <w:jc w:val="both"/>
        <w:rPr>
          <w:sz w:val="24"/>
          <w:szCs w:val="24"/>
        </w:rPr>
      </w:pPr>
      <w:r>
        <w:rPr>
          <w:sz w:val="24"/>
          <w:szCs w:val="24"/>
        </w:rPr>
        <w:t>19</w:t>
      </w:r>
      <w:r w:rsidR="006643C7" w:rsidRPr="006643C7">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6643C7" w:rsidRPr="006643C7" w:rsidRDefault="00FD0111" w:rsidP="006643C7">
      <w:pPr>
        <w:spacing w:after="240" w:line="276" w:lineRule="auto"/>
        <w:jc w:val="both"/>
        <w:rPr>
          <w:sz w:val="24"/>
          <w:szCs w:val="24"/>
        </w:rPr>
      </w:pPr>
      <w:r>
        <w:rPr>
          <w:sz w:val="24"/>
          <w:szCs w:val="24"/>
        </w:rPr>
        <w:t>19</w:t>
      </w:r>
      <w:r w:rsidR="006643C7" w:rsidRPr="006643C7">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6643C7" w:rsidRPr="006643C7" w:rsidRDefault="00FD0111" w:rsidP="006643C7">
      <w:pPr>
        <w:spacing w:after="240" w:line="276" w:lineRule="auto"/>
        <w:jc w:val="both"/>
        <w:rPr>
          <w:color w:val="222222"/>
          <w:sz w:val="24"/>
          <w:szCs w:val="24"/>
        </w:rPr>
      </w:pPr>
      <w:r>
        <w:rPr>
          <w:color w:val="222222"/>
          <w:sz w:val="24"/>
          <w:szCs w:val="24"/>
        </w:rPr>
        <w:t>19</w:t>
      </w:r>
      <w:r w:rsidR="006643C7" w:rsidRPr="006643C7">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643C7" w:rsidRPr="006643C7" w:rsidRDefault="00FD0111" w:rsidP="006643C7">
      <w:pPr>
        <w:spacing w:after="240" w:line="276" w:lineRule="auto"/>
        <w:jc w:val="both"/>
        <w:rPr>
          <w:color w:val="222222"/>
          <w:sz w:val="24"/>
          <w:szCs w:val="24"/>
        </w:rPr>
      </w:pPr>
      <w:r>
        <w:rPr>
          <w:color w:val="222222"/>
          <w:sz w:val="24"/>
          <w:szCs w:val="24"/>
        </w:rPr>
        <w:t>19</w:t>
      </w:r>
      <w:r w:rsidR="006643C7">
        <w:rPr>
          <w:color w:val="222222"/>
          <w:sz w:val="24"/>
          <w:szCs w:val="24"/>
        </w:rPr>
        <w:t>.</w:t>
      </w:r>
      <w:r w:rsidR="006643C7" w:rsidRPr="006643C7">
        <w:rPr>
          <w:color w:val="222222"/>
          <w:sz w:val="24"/>
          <w:szCs w:val="24"/>
        </w:rPr>
        <w:t>4 – Decorridos 60 (sessenta) dias da data da entrega das propostas, sem convocação para a contratação, ficam os licitantes liberados dos compromissos assumidos.</w:t>
      </w:r>
    </w:p>
    <w:p w:rsidR="006643C7" w:rsidRPr="006643C7" w:rsidRDefault="00FD0111" w:rsidP="006643C7">
      <w:pPr>
        <w:spacing w:after="240" w:line="276" w:lineRule="auto"/>
        <w:jc w:val="both"/>
        <w:rPr>
          <w:sz w:val="24"/>
          <w:szCs w:val="24"/>
        </w:rPr>
      </w:pPr>
      <w:r>
        <w:rPr>
          <w:sz w:val="24"/>
          <w:szCs w:val="24"/>
        </w:rPr>
        <w:lastRenderedPageBreak/>
        <w:t>19</w:t>
      </w:r>
      <w:r w:rsidR="006643C7" w:rsidRPr="006643C7">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643C7" w:rsidRPr="006643C7" w:rsidRDefault="00FD0111" w:rsidP="006643C7">
      <w:pPr>
        <w:pStyle w:val="Cabealho"/>
        <w:tabs>
          <w:tab w:val="clear" w:pos="4419"/>
          <w:tab w:val="clear" w:pos="8838"/>
        </w:tabs>
        <w:spacing w:after="240" w:line="276" w:lineRule="auto"/>
        <w:jc w:val="both"/>
        <w:rPr>
          <w:sz w:val="24"/>
          <w:szCs w:val="24"/>
        </w:rPr>
      </w:pPr>
      <w:r>
        <w:rPr>
          <w:sz w:val="24"/>
          <w:szCs w:val="24"/>
        </w:rPr>
        <w:t>19</w:t>
      </w:r>
      <w:r w:rsidR="006643C7" w:rsidRPr="006643C7">
        <w:rPr>
          <w:sz w:val="24"/>
          <w:szCs w:val="24"/>
        </w:rPr>
        <w:t>.6 - Como condição para celebração do contrato, a licitante vencedora deverá manter as mesmas condições de habilitação consignadas neste Termo de Referência, as quais serão verificadas novamente no momento da assinatura do termo.</w:t>
      </w:r>
    </w:p>
    <w:p w:rsidR="006643C7" w:rsidRPr="006643C7" w:rsidRDefault="006643C7" w:rsidP="006643C7">
      <w:pPr>
        <w:pStyle w:val="Cabealho"/>
        <w:tabs>
          <w:tab w:val="clear" w:pos="4419"/>
          <w:tab w:val="clear" w:pos="8838"/>
        </w:tabs>
        <w:spacing w:after="240" w:line="276" w:lineRule="auto"/>
        <w:jc w:val="both"/>
        <w:rPr>
          <w:sz w:val="24"/>
          <w:szCs w:val="24"/>
        </w:rPr>
      </w:pPr>
      <w:r w:rsidRPr="006643C7">
        <w:rPr>
          <w:b/>
          <w:sz w:val="24"/>
          <w:szCs w:val="24"/>
        </w:rPr>
        <w:t>2</w:t>
      </w:r>
      <w:r w:rsidR="00FD0111">
        <w:rPr>
          <w:b/>
          <w:sz w:val="24"/>
          <w:szCs w:val="24"/>
        </w:rPr>
        <w:t>0</w:t>
      </w:r>
      <w:r w:rsidRPr="006643C7">
        <w:rPr>
          <w:b/>
          <w:sz w:val="24"/>
          <w:szCs w:val="24"/>
        </w:rPr>
        <w:t xml:space="preserve"> – DA FISCALIZAÇÃO E GERENCIAMENTO DA CONTRATAÇÃO</w:t>
      </w:r>
    </w:p>
    <w:p w:rsidR="006643C7" w:rsidRPr="006643C7" w:rsidRDefault="00FD0111" w:rsidP="006643C7">
      <w:pPr>
        <w:spacing w:after="240" w:line="276" w:lineRule="auto"/>
        <w:jc w:val="both"/>
        <w:rPr>
          <w:color w:val="000000"/>
          <w:sz w:val="24"/>
          <w:szCs w:val="24"/>
        </w:rPr>
      </w:pPr>
      <w:r>
        <w:rPr>
          <w:sz w:val="24"/>
          <w:szCs w:val="24"/>
        </w:rPr>
        <w:t>20</w:t>
      </w:r>
      <w:r w:rsidR="006643C7" w:rsidRPr="006643C7">
        <w:rPr>
          <w:sz w:val="24"/>
          <w:szCs w:val="24"/>
        </w:rPr>
        <w:t>.1 –</w:t>
      </w:r>
      <w:r w:rsidR="006643C7" w:rsidRPr="006643C7">
        <w:rPr>
          <w:color w:val="000000"/>
          <w:sz w:val="24"/>
          <w:szCs w:val="24"/>
        </w:rPr>
        <w:t xml:space="preserve"> O gerenciamento e a fiscalização da contratação decorrente deste Termo de Referência caberão aos Seguintes fiscalizadores:</w:t>
      </w:r>
    </w:p>
    <w:p w:rsidR="006643C7" w:rsidRPr="006643C7" w:rsidRDefault="00FD0111" w:rsidP="006643C7">
      <w:pPr>
        <w:spacing w:after="240" w:line="276" w:lineRule="auto"/>
        <w:jc w:val="both"/>
        <w:rPr>
          <w:sz w:val="24"/>
          <w:szCs w:val="24"/>
        </w:rPr>
      </w:pPr>
      <w:r>
        <w:rPr>
          <w:color w:val="000000"/>
          <w:sz w:val="24"/>
          <w:szCs w:val="24"/>
        </w:rPr>
        <w:t>20</w:t>
      </w:r>
      <w:r w:rsidR="006643C7" w:rsidRPr="006643C7">
        <w:rPr>
          <w:color w:val="000000"/>
          <w:sz w:val="24"/>
          <w:szCs w:val="24"/>
        </w:rPr>
        <w:t xml:space="preserve">.1.1 – </w:t>
      </w:r>
      <w:r w:rsidR="006643C7" w:rsidRPr="006643C7">
        <w:rPr>
          <w:sz w:val="24"/>
          <w:szCs w:val="24"/>
        </w:rPr>
        <w:t>SECRETARIA MUNICIPAL DE GOVERNO: Thiago Dias de Almeida Mat- 41/6653– SMG , Assessor de Imprensa.</w:t>
      </w:r>
    </w:p>
    <w:p w:rsidR="006643C7" w:rsidRPr="006643C7" w:rsidRDefault="00FD0111" w:rsidP="006643C7">
      <w:pPr>
        <w:spacing w:after="240" w:line="276" w:lineRule="auto"/>
        <w:jc w:val="both"/>
        <w:rPr>
          <w:color w:val="000000"/>
          <w:sz w:val="24"/>
          <w:szCs w:val="24"/>
        </w:rPr>
      </w:pPr>
      <w:r>
        <w:rPr>
          <w:color w:val="000000"/>
          <w:sz w:val="24"/>
          <w:szCs w:val="24"/>
        </w:rPr>
        <w:t>20</w:t>
      </w:r>
      <w:r w:rsidR="006643C7" w:rsidRPr="006643C7">
        <w:rPr>
          <w:color w:val="000000"/>
          <w:sz w:val="24"/>
          <w:szCs w:val="24"/>
        </w:rPr>
        <w:t>.1.2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643C7" w:rsidRPr="006643C7" w:rsidRDefault="00FD0111" w:rsidP="006643C7">
      <w:pPr>
        <w:pStyle w:val="Cabealho"/>
        <w:tabs>
          <w:tab w:val="clear" w:pos="4419"/>
          <w:tab w:val="clear" w:pos="8838"/>
        </w:tabs>
        <w:spacing w:after="240" w:line="276" w:lineRule="auto"/>
        <w:jc w:val="both"/>
        <w:rPr>
          <w:color w:val="000000"/>
          <w:sz w:val="24"/>
          <w:szCs w:val="24"/>
        </w:rPr>
      </w:pPr>
      <w:r>
        <w:rPr>
          <w:color w:val="000000"/>
          <w:sz w:val="24"/>
          <w:szCs w:val="24"/>
        </w:rPr>
        <w:t>20</w:t>
      </w:r>
      <w:r w:rsidR="006643C7" w:rsidRPr="006643C7">
        <w:rPr>
          <w:color w:val="000000"/>
          <w:sz w:val="24"/>
          <w:szCs w:val="24"/>
        </w:rPr>
        <w:t xml:space="preserve">.1.3 – Ficam reservados à fiscalização o direito e a autoridade para resolver todo e qualquer caso singular, omisso ou duvidoso não previsto no processo Administrativo. </w:t>
      </w:r>
    </w:p>
    <w:p w:rsidR="006643C7" w:rsidRPr="006643C7" w:rsidRDefault="00FD0111" w:rsidP="006643C7">
      <w:pPr>
        <w:spacing w:after="240" w:line="276" w:lineRule="auto"/>
        <w:jc w:val="both"/>
        <w:rPr>
          <w:color w:val="FF6600"/>
          <w:sz w:val="24"/>
          <w:szCs w:val="24"/>
        </w:rPr>
      </w:pPr>
      <w:r>
        <w:rPr>
          <w:color w:val="000000"/>
          <w:sz w:val="24"/>
          <w:szCs w:val="24"/>
        </w:rPr>
        <w:t>20</w:t>
      </w:r>
      <w:r w:rsidR="006643C7" w:rsidRPr="006643C7">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006643C7" w:rsidRPr="006643C7">
        <w:rPr>
          <w:color w:val="FF6600"/>
          <w:sz w:val="24"/>
          <w:szCs w:val="24"/>
        </w:rPr>
        <w:t>.</w:t>
      </w:r>
    </w:p>
    <w:p w:rsidR="006643C7" w:rsidRPr="006643C7" w:rsidRDefault="00FD0111" w:rsidP="006643C7">
      <w:pPr>
        <w:pStyle w:val="PargrafodaLista10"/>
        <w:widowControl w:val="0"/>
        <w:spacing w:after="240" w:line="276" w:lineRule="auto"/>
        <w:ind w:left="0"/>
        <w:jc w:val="both"/>
      </w:pPr>
      <w:r>
        <w:rPr>
          <w:b/>
        </w:rPr>
        <w:t>21</w:t>
      </w:r>
      <w:r w:rsidR="006643C7" w:rsidRPr="006643C7">
        <w:rPr>
          <w:b/>
        </w:rPr>
        <w:t xml:space="preserve"> – PRAZO DE VIGÊNCIA DA CONTRATAÇÃO</w:t>
      </w:r>
    </w:p>
    <w:p w:rsidR="006643C7" w:rsidRPr="006643C7" w:rsidRDefault="00FD0111" w:rsidP="006643C7">
      <w:pPr>
        <w:pStyle w:val="PargrafodaLista10"/>
        <w:widowControl w:val="0"/>
        <w:spacing w:after="240" w:line="276" w:lineRule="auto"/>
        <w:ind w:left="0"/>
        <w:jc w:val="both"/>
        <w:rPr>
          <w:color w:val="auto"/>
        </w:rPr>
      </w:pPr>
      <w:r>
        <w:t>21</w:t>
      </w:r>
      <w:r w:rsidR="006643C7" w:rsidRPr="006643C7">
        <w:t xml:space="preserve">.1 – O Contrato começará a viger a partir de sua assinatura, e terminará com a entrega do objeto e a total prestação do serviço, </w:t>
      </w:r>
      <w:r w:rsidR="006643C7" w:rsidRPr="006643C7">
        <w:rPr>
          <w:color w:val="auto"/>
        </w:rPr>
        <w:t>podendo ser prorrogado nos termos do artigo 57, II da Lei nº. 8.666/93.</w:t>
      </w:r>
    </w:p>
    <w:p w:rsidR="006643C7" w:rsidRPr="00FD0111" w:rsidRDefault="006643C7" w:rsidP="00FD0111">
      <w:pPr>
        <w:pStyle w:val="PargrafodaLista"/>
        <w:numPr>
          <w:ilvl w:val="0"/>
          <w:numId w:val="7"/>
        </w:numPr>
        <w:spacing w:after="240" w:line="276" w:lineRule="auto"/>
        <w:contextualSpacing/>
        <w:jc w:val="both"/>
        <w:rPr>
          <w:b/>
        </w:rPr>
      </w:pPr>
      <w:r w:rsidRPr="00FD0111">
        <w:rPr>
          <w:b/>
        </w:rPr>
        <w:t>– DO SEGURO</w:t>
      </w:r>
    </w:p>
    <w:p w:rsidR="006643C7" w:rsidRPr="006643C7" w:rsidRDefault="006643C7" w:rsidP="006643C7">
      <w:pPr>
        <w:pStyle w:val="Cabealho"/>
        <w:numPr>
          <w:ilvl w:val="1"/>
          <w:numId w:val="7"/>
        </w:numPr>
        <w:tabs>
          <w:tab w:val="left" w:pos="708"/>
        </w:tabs>
        <w:suppressAutoHyphens/>
        <w:spacing w:after="240" w:line="276" w:lineRule="auto"/>
        <w:jc w:val="both"/>
        <w:rPr>
          <w:sz w:val="24"/>
          <w:szCs w:val="24"/>
        </w:rPr>
      </w:pPr>
      <w:r w:rsidRPr="006643C7">
        <w:rPr>
          <w:sz w:val="24"/>
          <w:szCs w:val="24"/>
        </w:rPr>
        <w:t>– A aquisição do objeto deste Termo de Referência não necessita de seguro.</w:t>
      </w:r>
    </w:p>
    <w:p w:rsidR="006643C7" w:rsidRDefault="006643C7" w:rsidP="006643C7">
      <w:pPr>
        <w:pStyle w:val="PargrafodaLista"/>
        <w:numPr>
          <w:ilvl w:val="0"/>
          <w:numId w:val="7"/>
        </w:numPr>
        <w:tabs>
          <w:tab w:val="left" w:pos="142"/>
          <w:tab w:val="left" w:pos="426"/>
        </w:tabs>
        <w:spacing w:after="240" w:line="276" w:lineRule="auto"/>
        <w:ind w:left="0" w:firstLine="0"/>
        <w:contextualSpacing/>
        <w:jc w:val="both"/>
        <w:rPr>
          <w:b/>
        </w:rPr>
      </w:pPr>
      <w:r w:rsidRPr="006643C7">
        <w:rPr>
          <w:b/>
        </w:rPr>
        <w:t>– DO LOCAL PARA EXAME E RETIRADA DO TERMO DE REFERÊNCIA:</w:t>
      </w:r>
    </w:p>
    <w:p w:rsidR="006643C7" w:rsidRPr="006643C7" w:rsidRDefault="006643C7" w:rsidP="006643C7">
      <w:pPr>
        <w:pStyle w:val="PargrafodaLista"/>
        <w:tabs>
          <w:tab w:val="left" w:pos="142"/>
          <w:tab w:val="left" w:pos="426"/>
        </w:tabs>
        <w:spacing w:after="240" w:line="276" w:lineRule="auto"/>
        <w:ind w:left="0"/>
        <w:contextualSpacing/>
        <w:jc w:val="both"/>
        <w:rPr>
          <w:b/>
        </w:rPr>
      </w:pPr>
    </w:p>
    <w:p w:rsidR="006643C7" w:rsidRPr="006643C7" w:rsidRDefault="006643C7" w:rsidP="006643C7">
      <w:pPr>
        <w:pStyle w:val="PargrafodaLista"/>
        <w:numPr>
          <w:ilvl w:val="1"/>
          <w:numId w:val="7"/>
        </w:numPr>
        <w:tabs>
          <w:tab w:val="left" w:pos="142"/>
          <w:tab w:val="left" w:pos="426"/>
        </w:tabs>
        <w:spacing w:after="240" w:line="276" w:lineRule="auto"/>
        <w:ind w:left="0" w:firstLine="0"/>
        <w:contextualSpacing/>
        <w:jc w:val="both"/>
      </w:pPr>
      <w:r w:rsidRPr="006643C7">
        <w:t xml:space="preserve">- O presente Termo de Referência estará à disposição dos interessados em participar do certame, no Setor de Licitações do Município (Comissão Permanente de Licitações e Compras) ou na Secretaria de Governo, atrelado ao presente processo, na Prefeitura Municipal de Bom Jardim, situada na Praça Governador Roberto Silveira, nº 44, Centro – Bom Jardim 4º andar – Comissão Permanente de Licitações e Compras, no horário compreendido das 9 às 12hs e das 13 às 17hs. </w:t>
      </w:r>
    </w:p>
    <w:p w:rsidR="006643C7" w:rsidRPr="006643C7" w:rsidRDefault="006643C7" w:rsidP="006643C7">
      <w:pPr>
        <w:spacing w:after="240" w:line="276" w:lineRule="auto"/>
        <w:jc w:val="both"/>
        <w:rPr>
          <w:b/>
          <w:sz w:val="24"/>
          <w:szCs w:val="24"/>
        </w:rPr>
      </w:pPr>
      <w:r w:rsidRPr="006643C7">
        <w:rPr>
          <w:b/>
          <w:sz w:val="24"/>
          <w:szCs w:val="24"/>
        </w:rPr>
        <w:lastRenderedPageBreak/>
        <w:t>2</w:t>
      </w:r>
      <w:r w:rsidR="00FD0111">
        <w:rPr>
          <w:b/>
          <w:sz w:val="24"/>
          <w:szCs w:val="24"/>
        </w:rPr>
        <w:t>4</w:t>
      </w:r>
      <w:r w:rsidRPr="006643C7">
        <w:rPr>
          <w:b/>
          <w:sz w:val="24"/>
          <w:szCs w:val="24"/>
        </w:rPr>
        <w:t xml:space="preserve"> – CRITÉRIO DE </w:t>
      </w:r>
      <w:bookmarkStart w:id="0" w:name="_GoBack"/>
      <w:bookmarkEnd w:id="0"/>
      <w:r w:rsidR="00FD0111">
        <w:rPr>
          <w:b/>
          <w:sz w:val="24"/>
          <w:szCs w:val="24"/>
        </w:rPr>
        <w:t xml:space="preserve">ACEITABILIDADE </w:t>
      </w:r>
      <w:r w:rsidR="00FD0111">
        <w:rPr>
          <w:b/>
          <w:sz w:val="24"/>
          <w:szCs w:val="24"/>
        </w:rPr>
        <w:tab/>
      </w:r>
    </w:p>
    <w:p w:rsidR="006643C7" w:rsidRPr="006643C7" w:rsidRDefault="00FD0111" w:rsidP="006643C7">
      <w:pPr>
        <w:spacing w:after="240" w:line="276" w:lineRule="auto"/>
        <w:jc w:val="both"/>
        <w:rPr>
          <w:sz w:val="24"/>
          <w:szCs w:val="24"/>
        </w:rPr>
      </w:pPr>
      <w:r>
        <w:rPr>
          <w:sz w:val="24"/>
          <w:szCs w:val="24"/>
        </w:rPr>
        <w:t>24.1 – Serão aceitos os preços máximos unitários no valor igual ou menor ao custo estimado para cada item.</w:t>
      </w:r>
    </w:p>
    <w:p w:rsidR="006643C7" w:rsidRPr="006643C7" w:rsidRDefault="006643C7" w:rsidP="006643C7">
      <w:pPr>
        <w:spacing w:after="240" w:line="276" w:lineRule="auto"/>
        <w:jc w:val="both"/>
        <w:rPr>
          <w:b/>
          <w:sz w:val="24"/>
          <w:szCs w:val="24"/>
        </w:rPr>
      </w:pPr>
      <w:r w:rsidRPr="006643C7">
        <w:rPr>
          <w:b/>
          <w:sz w:val="24"/>
          <w:szCs w:val="24"/>
        </w:rPr>
        <w:t>2</w:t>
      </w:r>
      <w:r w:rsidR="00FD0111">
        <w:rPr>
          <w:b/>
          <w:sz w:val="24"/>
          <w:szCs w:val="24"/>
        </w:rPr>
        <w:t>5</w:t>
      </w:r>
      <w:r w:rsidRPr="006643C7">
        <w:rPr>
          <w:b/>
          <w:sz w:val="24"/>
          <w:szCs w:val="24"/>
        </w:rPr>
        <w:t xml:space="preserve"> – RESPONSÁVEL PELO PROJETO</w:t>
      </w:r>
    </w:p>
    <w:p w:rsidR="006643C7" w:rsidRPr="003162FE" w:rsidRDefault="006643C7" w:rsidP="00FD0111">
      <w:pPr>
        <w:spacing w:before="100" w:after="240" w:line="276" w:lineRule="auto"/>
        <w:ind w:right="283"/>
        <w:rPr>
          <w:sz w:val="24"/>
          <w:szCs w:val="24"/>
        </w:rPr>
      </w:pPr>
      <w:r w:rsidRPr="006643C7">
        <w:rPr>
          <w:sz w:val="24"/>
          <w:szCs w:val="24"/>
        </w:rPr>
        <w:t>Thiago</w:t>
      </w:r>
      <w:r w:rsidR="00FD0111">
        <w:rPr>
          <w:sz w:val="24"/>
          <w:szCs w:val="24"/>
        </w:rPr>
        <w:t xml:space="preserve"> </w:t>
      </w:r>
      <w:r w:rsidRPr="006643C7">
        <w:rPr>
          <w:sz w:val="24"/>
          <w:szCs w:val="24"/>
        </w:rPr>
        <w:t>Dias de Almeida</w:t>
      </w:r>
      <w:r w:rsidR="00FD0111">
        <w:rPr>
          <w:sz w:val="24"/>
          <w:szCs w:val="24"/>
        </w:rPr>
        <w:t xml:space="preserve">, </w:t>
      </w:r>
      <w:r w:rsidRPr="006643C7">
        <w:rPr>
          <w:sz w:val="24"/>
          <w:szCs w:val="24"/>
        </w:rPr>
        <w:t>Assessor de Imprensa</w:t>
      </w:r>
    </w:p>
    <w:p w:rsidR="008E26C2"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FD0111">
        <w:rPr>
          <w:b/>
          <w:bCs/>
          <w:color w:val="000000" w:themeColor="text1"/>
          <w:sz w:val="24"/>
          <w:szCs w:val="24"/>
        </w:rPr>
        <w:t>6</w:t>
      </w:r>
      <w:r w:rsidR="008E26C2" w:rsidRPr="008E24C5">
        <w:rPr>
          <w:b/>
          <w:bCs/>
          <w:color w:val="000000" w:themeColor="text1"/>
          <w:sz w:val="24"/>
          <w:szCs w:val="24"/>
        </w:rPr>
        <w:t xml:space="preserve"> – DO CUSTO ESTIMADO:</w:t>
      </w:r>
    </w:p>
    <w:tbl>
      <w:tblPr>
        <w:tblStyle w:val="Tabelacomgrade"/>
        <w:tblW w:w="9735" w:type="dxa"/>
        <w:tblLayout w:type="fixed"/>
        <w:tblLook w:val="04A0"/>
      </w:tblPr>
      <w:tblGrid>
        <w:gridCol w:w="675"/>
        <w:gridCol w:w="4132"/>
        <w:gridCol w:w="1113"/>
        <w:gridCol w:w="1056"/>
        <w:gridCol w:w="1327"/>
        <w:gridCol w:w="1432"/>
      </w:tblGrid>
      <w:tr w:rsidR="00A86D6C" w:rsidRPr="00A86D6C" w:rsidTr="00FD0111">
        <w:tc>
          <w:tcPr>
            <w:tcW w:w="675" w:type="dxa"/>
            <w:shd w:val="clear" w:color="auto" w:fill="DAEEF3" w:themeFill="accent5" w:themeFillTint="33"/>
            <w:vAlign w:val="center"/>
          </w:tcPr>
          <w:p w:rsidR="00A86D6C" w:rsidRPr="00A86D6C" w:rsidRDefault="00A86D6C" w:rsidP="00FD0111">
            <w:pPr>
              <w:ind w:right="-108"/>
              <w:jc w:val="center"/>
              <w:rPr>
                <w:rFonts w:ascii="Times New Roman" w:hAnsi="Times New Roman" w:cs="Times New Roman"/>
                <w:b/>
                <w:bCs/>
                <w:sz w:val="20"/>
                <w:szCs w:val="22"/>
              </w:rPr>
            </w:pPr>
            <w:r w:rsidRPr="00A86D6C">
              <w:rPr>
                <w:rFonts w:ascii="Times New Roman" w:hAnsi="Times New Roman" w:cs="Times New Roman"/>
                <w:b/>
                <w:bCs/>
                <w:sz w:val="20"/>
                <w:szCs w:val="22"/>
              </w:rPr>
              <w:t>ITEM</w:t>
            </w:r>
          </w:p>
        </w:tc>
        <w:tc>
          <w:tcPr>
            <w:tcW w:w="4132" w:type="dxa"/>
            <w:shd w:val="clear" w:color="auto" w:fill="DAEEF3" w:themeFill="accent5" w:themeFillTint="33"/>
            <w:vAlign w:val="center"/>
          </w:tcPr>
          <w:p w:rsidR="00A86D6C" w:rsidRPr="00F94375" w:rsidRDefault="00A86D6C" w:rsidP="00A86D6C">
            <w:pPr>
              <w:jc w:val="center"/>
              <w:rPr>
                <w:rFonts w:ascii="Times New Roman" w:hAnsi="Times New Roman" w:cs="Times New Roman"/>
                <w:b/>
                <w:bCs/>
                <w:sz w:val="20"/>
                <w:szCs w:val="22"/>
              </w:rPr>
            </w:pPr>
            <w:r w:rsidRPr="00F94375">
              <w:rPr>
                <w:rFonts w:ascii="Times New Roman" w:hAnsi="Times New Roman" w:cs="Times New Roman"/>
                <w:b/>
                <w:bCs/>
                <w:sz w:val="20"/>
                <w:szCs w:val="22"/>
              </w:rPr>
              <w:t>ESPECIFICAÇÃO</w:t>
            </w:r>
          </w:p>
        </w:tc>
        <w:tc>
          <w:tcPr>
            <w:tcW w:w="1113" w:type="dxa"/>
            <w:shd w:val="clear" w:color="auto" w:fill="DAEEF3" w:themeFill="accent5" w:themeFillTint="33"/>
            <w:vAlign w:val="center"/>
          </w:tcPr>
          <w:p w:rsidR="00A86D6C" w:rsidRPr="00F94375" w:rsidRDefault="00FD0111" w:rsidP="00FD0111">
            <w:pPr>
              <w:ind w:left="53" w:right="-108"/>
              <w:jc w:val="center"/>
              <w:rPr>
                <w:rFonts w:ascii="Times New Roman" w:hAnsi="Times New Roman" w:cs="Times New Roman"/>
                <w:b/>
                <w:bCs/>
                <w:sz w:val="20"/>
                <w:szCs w:val="22"/>
              </w:rPr>
            </w:pPr>
            <w:r w:rsidRPr="00F94375">
              <w:rPr>
                <w:rFonts w:ascii="Times New Roman" w:hAnsi="Times New Roman" w:cs="Times New Roman"/>
                <w:b/>
                <w:bCs/>
                <w:sz w:val="20"/>
                <w:szCs w:val="22"/>
              </w:rPr>
              <w:t>UNIDADE</w:t>
            </w:r>
          </w:p>
        </w:tc>
        <w:tc>
          <w:tcPr>
            <w:tcW w:w="1056" w:type="dxa"/>
            <w:shd w:val="clear" w:color="auto" w:fill="DAEEF3" w:themeFill="accent5" w:themeFillTint="33"/>
            <w:vAlign w:val="center"/>
          </w:tcPr>
          <w:p w:rsidR="00A86D6C" w:rsidRPr="00F94375" w:rsidRDefault="00A86D6C" w:rsidP="00A86D6C">
            <w:pPr>
              <w:jc w:val="center"/>
              <w:rPr>
                <w:rFonts w:ascii="Times New Roman" w:hAnsi="Times New Roman" w:cs="Times New Roman"/>
                <w:b/>
                <w:bCs/>
                <w:sz w:val="20"/>
                <w:szCs w:val="22"/>
              </w:rPr>
            </w:pPr>
            <w:r w:rsidRPr="00F94375">
              <w:rPr>
                <w:rFonts w:ascii="Times New Roman" w:hAnsi="Times New Roman" w:cs="Times New Roman"/>
                <w:b/>
                <w:bCs/>
                <w:sz w:val="20"/>
                <w:szCs w:val="22"/>
              </w:rPr>
              <w:t>QUANT.</w:t>
            </w:r>
          </w:p>
        </w:tc>
        <w:tc>
          <w:tcPr>
            <w:tcW w:w="1327" w:type="dxa"/>
            <w:shd w:val="clear" w:color="auto" w:fill="DAEEF3" w:themeFill="accent5" w:themeFillTint="33"/>
            <w:vAlign w:val="center"/>
          </w:tcPr>
          <w:p w:rsidR="00A86D6C" w:rsidRPr="00F94375" w:rsidRDefault="00A86D6C" w:rsidP="00A86D6C">
            <w:pPr>
              <w:jc w:val="center"/>
              <w:rPr>
                <w:rFonts w:ascii="Times New Roman" w:hAnsi="Times New Roman" w:cs="Times New Roman"/>
                <w:b/>
                <w:bCs/>
                <w:sz w:val="20"/>
                <w:szCs w:val="22"/>
              </w:rPr>
            </w:pPr>
            <w:r w:rsidRPr="00F94375">
              <w:rPr>
                <w:rFonts w:ascii="Times New Roman" w:hAnsi="Times New Roman" w:cs="Times New Roman"/>
                <w:b/>
                <w:bCs/>
                <w:sz w:val="20"/>
                <w:szCs w:val="22"/>
              </w:rPr>
              <w:t>VALOR UNITÁRIO</w:t>
            </w:r>
          </w:p>
        </w:tc>
        <w:tc>
          <w:tcPr>
            <w:tcW w:w="1432" w:type="dxa"/>
            <w:shd w:val="clear" w:color="auto" w:fill="DAEEF3" w:themeFill="accent5" w:themeFillTint="33"/>
            <w:vAlign w:val="center"/>
          </w:tcPr>
          <w:p w:rsidR="00A86D6C" w:rsidRPr="00F94375" w:rsidRDefault="00A86D6C" w:rsidP="00A86D6C">
            <w:pPr>
              <w:jc w:val="center"/>
              <w:rPr>
                <w:rFonts w:ascii="Times New Roman" w:hAnsi="Times New Roman" w:cs="Times New Roman"/>
                <w:b/>
                <w:bCs/>
                <w:sz w:val="20"/>
                <w:szCs w:val="22"/>
              </w:rPr>
            </w:pPr>
            <w:r w:rsidRPr="00F94375">
              <w:rPr>
                <w:rFonts w:ascii="Times New Roman" w:hAnsi="Times New Roman" w:cs="Times New Roman"/>
                <w:b/>
                <w:bCs/>
                <w:sz w:val="20"/>
                <w:szCs w:val="22"/>
              </w:rPr>
              <w:t>VALOR TOTAL</w:t>
            </w:r>
          </w:p>
        </w:tc>
      </w:tr>
      <w:tr w:rsidR="00FD0111" w:rsidRPr="00A86D6C" w:rsidTr="00FD0111">
        <w:tc>
          <w:tcPr>
            <w:tcW w:w="675" w:type="dxa"/>
            <w:vAlign w:val="center"/>
          </w:tcPr>
          <w:p w:rsidR="00FD0111" w:rsidRPr="00A86D6C" w:rsidRDefault="00FD0111" w:rsidP="00FD0111">
            <w:pPr>
              <w:jc w:val="center"/>
              <w:rPr>
                <w:rFonts w:ascii="Times New Roman" w:hAnsi="Times New Roman" w:cs="Times New Roman"/>
                <w:color w:val="000000"/>
                <w:sz w:val="22"/>
                <w:szCs w:val="22"/>
              </w:rPr>
            </w:pPr>
            <w:r w:rsidRPr="00A86D6C">
              <w:rPr>
                <w:rFonts w:ascii="Times New Roman" w:hAnsi="Times New Roman" w:cs="Times New Roman"/>
                <w:color w:val="000000"/>
                <w:sz w:val="22"/>
                <w:szCs w:val="22"/>
              </w:rPr>
              <w:t>01</w:t>
            </w:r>
          </w:p>
        </w:tc>
        <w:tc>
          <w:tcPr>
            <w:tcW w:w="4132" w:type="dxa"/>
            <w:vAlign w:val="center"/>
          </w:tcPr>
          <w:p w:rsidR="00FD0111" w:rsidRPr="00F94375" w:rsidRDefault="00FD0111" w:rsidP="00FD0111">
            <w:pPr>
              <w:tabs>
                <w:tab w:val="center" w:pos="4419"/>
                <w:tab w:val="right" w:pos="8838"/>
              </w:tabs>
              <w:suppressAutoHyphens/>
              <w:jc w:val="center"/>
              <w:rPr>
                <w:rFonts w:ascii="Times New Roman" w:eastAsia="Times New Roman" w:hAnsi="Times New Roman" w:cs="Times New Roman"/>
                <w:b/>
                <w:bCs/>
                <w:sz w:val="22"/>
                <w:lang w:eastAsia="zh-CN"/>
              </w:rPr>
            </w:pPr>
            <w:r w:rsidRPr="00F94375">
              <w:rPr>
                <w:rFonts w:ascii="Times New Roman" w:eastAsia="Times New Roman" w:hAnsi="Times New Roman" w:cs="Times New Roman"/>
                <w:b/>
                <w:bCs/>
                <w:sz w:val="22"/>
                <w:lang w:eastAsia="zh-CN"/>
              </w:rPr>
              <w:t>AR CONDICIONADO SPLIT PISO -TETO, 60.000 BTUS</w:t>
            </w:r>
          </w:p>
          <w:p w:rsidR="00FD0111" w:rsidRPr="00F94375" w:rsidRDefault="00FD0111" w:rsidP="00FD0111">
            <w:pPr>
              <w:tabs>
                <w:tab w:val="center" w:pos="4419"/>
                <w:tab w:val="right" w:pos="8838"/>
              </w:tabs>
              <w:suppressAutoHyphens/>
              <w:jc w:val="center"/>
              <w:rPr>
                <w:rFonts w:ascii="Times New Roman" w:eastAsia="Times New Roman" w:hAnsi="Times New Roman" w:cs="Times New Roman"/>
                <w:b/>
                <w:bCs/>
                <w:sz w:val="20"/>
                <w:lang w:eastAsia="zh-CN"/>
              </w:rPr>
            </w:pPr>
          </w:p>
          <w:p w:rsidR="00FD0111" w:rsidRPr="00F94375" w:rsidRDefault="00FD0111" w:rsidP="00FD0111">
            <w:pPr>
              <w:suppressAutoHyphens/>
              <w:ind w:left="284"/>
              <w:rPr>
                <w:rFonts w:ascii="Times New Roman" w:eastAsia="Times New Roman" w:hAnsi="Times New Roman" w:cs="Times New Roman"/>
                <w:sz w:val="20"/>
                <w:lang w:eastAsia="zh-CN"/>
              </w:rPr>
            </w:pPr>
            <w:r w:rsidRPr="00F94375">
              <w:rPr>
                <w:rFonts w:ascii="Times New Roman" w:eastAsia="Times New Roman" w:hAnsi="Times New Roman" w:cs="Times New Roman"/>
                <w:sz w:val="20"/>
                <w:lang w:eastAsia="zh-CN"/>
              </w:rPr>
              <w:t xml:space="preserve">Ar condicionado split piso teto </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Ciclo: Frio</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Gás Refrigerante: R-410A</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Tipo de Tecnologia : Convencional</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Voltagem (V): 220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Frequência (Hz): 60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Fase: Trifásico</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Classificação INMETRO: B</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Cor da evaporadora: Branco</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Capacidade de Refrigeração (BTU/h): 58.000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Capacidade de Refrigeração (kW/h):16,99</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Eficiência Energética Refrigeração EER(W/W): 3,03</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Vazão de Ar máxima (m³/min): 36,66</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Regula velocidade do ar: SIM</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Timer: SIM</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Sleep: SIM</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Swing: SIM</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Turbo: SIM</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Nível de Ruído Unidade Interna (dB): 54/57/60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Nível de Ruído Unidade Externa (dB): 65</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Potência Elétrica Consumida - Refrigeração (W): 5660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Corrente de Operação de Refrigeração (A): 18.4</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Disjuntor (A): 25</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Unidade Evaporadora (L x A x P) mm (Sem Embalagem): 1670x244x680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Unidade Condensadora (L x A x P) mm (Sem Embalagem): 740x835x740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Peso liquido Unidade Interna (Kg): 47</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Peso liquido Unidade Externa (Kg): 89</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Unidade Evaporadora (L x A x P) mm (Com Embalagem): 1750x325x770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Unidade Condensadora (L x A x P) mm (Com Embalagem): 760x875x760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Peso Bruto Unidade Evaporadora (Kg): 58,3</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 xml:space="preserve">Peso Bruto Unidade Condensadora (Kg): </w:t>
            </w:r>
            <w:r w:rsidRPr="00F94375">
              <w:rPr>
                <w:rFonts w:ascii="Times New Roman" w:eastAsia="Times New Roman" w:hAnsi="Times New Roman" w:cs="Times New Roman"/>
                <w:sz w:val="20"/>
                <w:bdr w:val="none" w:sz="0" w:space="0" w:color="auto" w:frame="1"/>
              </w:rPr>
              <w:lastRenderedPageBreak/>
              <w:t>61,1</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Dimensões de Tubulação Liquida (mm): 9,52 (3/8)</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Dimensões de Tubulação Gás (mm): 19,05 (3/4)</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Comprimento Máximo da Tubulação (M): 20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Desnível Máximo (M): 10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Tipo de Compressor: Rotativo</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Área de Aplicação até (M²): 72</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Linha de Líquido: 9,52 (3/8)</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Linha de Sucção: 19,05 (3/4)</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Código da Unidade Interna (Evaporadora): FON60INT</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Código da Unidade Externa (Condensadora): FON60EXT</w:t>
            </w:r>
          </w:p>
          <w:p w:rsidR="00FD0111" w:rsidRPr="00F94375" w:rsidRDefault="00FD0111" w:rsidP="00FD0111">
            <w:pPr>
              <w:shd w:val="clear" w:color="auto" w:fill="FFFFFF"/>
              <w:ind w:left="284"/>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Código do Conjunto: FON60</w:t>
            </w:r>
          </w:p>
          <w:p w:rsidR="00FD0111" w:rsidRPr="00F94375" w:rsidRDefault="00FD0111" w:rsidP="00FD0111">
            <w:pPr>
              <w:tabs>
                <w:tab w:val="center" w:pos="4419"/>
                <w:tab w:val="right" w:pos="8838"/>
              </w:tabs>
              <w:suppressAutoHyphens/>
              <w:jc w:val="center"/>
              <w:rPr>
                <w:rFonts w:ascii="Times New Roman" w:eastAsia="Times New Roman" w:hAnsi="Times New Roman" w:cs="Times New Roman"/>
                <w:b/>
                <w:bCs/>
                <w:sz w:val="20"/>
                <w:lang w:eastAsia="zh-CN"/>
              </w:rPr>
            </w:pPr>
            <w:r w:rsidRPr="00F94375">
              <w:rPr>
                <w:rFonts w:ascii="Times New Roman" w:eastAsia="Times New Roman" w:hAnsi="Times New Roman" w:cs="Times New Roman"/>
                <w:sz w:val="20"/>
                <w:bdr w:val="none" w:sz="0" w:space="0" w:color="auto" w:frame="1"/>
              </w:rPr>
              <w:t>Gabinete da Unidade Externa (Condensadora): Metal</w:t>
            </w:r>
          </w:p>
        </w:tc>
        <w:tc>
          <w:tcPr>
            <w:tcW w:w="1113" w:type="dxa"/>
            <w:vAlign w:val="center"/>
          </w:tcPr>
          <w:p w:rsidR="00FD0111" w:rsidRPr="00F94375" w:rsidRDefault="00FD0111" w:rsidP="00FD0111">
            <w:pPr>
              <w:ind w:left="-211" w:right="-250"/>
              <w:jc w:val="center"/>
              <w:rPr>
                <w:rFonts w:ascii="Times New Roman" w:hAnsi="Times New Roman" w:cs="Times New Roman"/>
                <w:sz w:val="22"/>
                <w:szCs w:val="22"/>
              </w:rPr>
            </w:pPr>
            <w:r w:rsidRPr="00F94375">
              <w:rPr>
                <w:rFonts w:ascii="Times New Roman" w:hAnsi="Times New Roman" w:cs="Times New Roman"/>
                <w:sz w:val="22"/>
                <w:szCs w:val="22"/>
              </w:rPr>
              <w:lastRenderedPageBreak/>
              <w:t>UND</w:t>
            </w:r>
          </w:p>
        </w:tc>
        <w:tc>
          <w:tcPr>
            <w:tcW w:w="1056" w:type="dxa"/>
            <w:vAlign w:val="center"/>
          </w:tcPr>
          <w:p w:rsidR="00FD0111" w:rsidRPr="00F94375" w:rsidRDefault="00FD0111" w:rsidP="00FD0111">
            <w:pPr>
              <w:jc w:val="center"/>
              <w:rPr>
                <w:rFonts w:ascii="Times New Roman" w:hAnsi="Times New Roman" w:cs="Times New Roman"/>
                <w:bCs/>
                <w:sz w:val="22"/>
                <w:szCs w:val="22"/>
              </w:rPr>
            </w:pPr>
            <w:r w:rsidRPr="00F94375">
              <w:rPr>
                <w:rFonts w:ascii="Times New Roman" w:hAnsi="Times New Roman" w:cs="Times New Roman"/>
                <w:sz w:val="22"/>
                <w:szCs w:val="22"/>
              </w:rPr>
              <w:t>02</w:t>
            </w:r>
          </w:p>
        </w:tc>
        <w:tc>
          <w:tcPr>
            <w:tcW w:w="1327" w:type="dxa"/>
            <w:vAlign w:val="center"/>
          </w:tcPr>
          <w:p w:rsidR="00FD0111" w:rsidRPr="00F94375" w:rsidRDefault="00F94375" w:rsidP="00FD0111">
            <w:pPr>
              <w:jc w:val="center"/>
              <w:rPr>
                <w:rFonts w:ascii="Times New Roman" w:hAnsi="Times New Roman" w:cs="Times New Roman"/>
                <w:b/>
                <w:color w:val="000000" w:themeColor="text1"/>
                <w:spacing w:val="20"/>
                <w:sz w:val="22"/>
                <w:szCs w:val="22"/>
              </w:rPr>
            </w:pPr>
            <w:r w:rsidRPr="00F94375">
              <w:rPr>
                <w:rFonts w:ascii="Times New Roman" w:hAnsi="Times New Roman" w:cs="Times New Roman"/>
                <w:b/>
                <w:color w:val="000000" w:themeColor="text1"/>
                <w:spacing w:val="20"/>
                <w:sz w:val="22"/>
                <w:szCs w:val="22"/>
              </w:rPr>
              <w:t>7.072,30</w:t>
            </w:r>
          </w:p>
        </w:tc>
        <w:tc>
          <w:tcPr>
            <w:tcW w:w="1432" w:type="dxa"/>
            <w:vAlign w:val="center"/>
          </w:tcPr>
          <w:p w:rsidR="00FD0111" w:rsidRPr="00F94375" w:rsidRDefault="00F94375" w:rsidP="00FD0111">
            <w:pPr>
              <w:jc w:val="center"/>
              <w:rPr>
                <w:rFonts w:ascii="Times New Roman" w:hAnsi="Times New Roman" w:cs="Times New Roman"/>
                <w:b/>
                <w:color w:val="000000" w:themeColor="text1"/>
                <w:spacing w:val="20"/>
                <w:sz w:val="22"/>
                <w:szCs w:val="22"/>
              </w:rPr>
            </w:pPr>
            <w:r w:rsidRPr="00F94375">
              <w:rPr>
                <w:rFonts w:ascii="Times New Roman" w:hAnsi="Times New Roman" w:cs="Times New Roman"/>
                <w:b/>
                <w:color w:val="000000" w:themeColor="text1"/>
                <w:spacing w:val="20"/>
                <w:sz w:val="22"/>
                <w:szCs w:val="22"/>
              </w:rPr>
              <w:t>14.144,60</w:t>
            </w:r>
          </w:p>
        </w:tc>
      </w:tr>
      <w:tr w:rsidR="00FD0111" w:rsidRPr="00A86D6C" w:rsidTr="00FD0111">
        <w:tc>
          <w:tcPr>
            <w:tcW w:w="675" w:type="dxa"/>
            <w:vAlign w:val="center"/>
          </w:tcPr>
          <w:p w:rsidR="00FD0111" w:rsidRPr="00A86D6C" w:rsidRDefault="00FD0111" w:rsidP="00FD0111">
            <w:pPr>
              <w:jc w:val="center"/>
              <w:rPr>
                <w:color w:val="000000"/>
                <w:sz w:val="22"/>
                <w:szCs w:val="22"/>
              </w:rPr>
            </w:pPr>
          </w:p>
        </w:tc>
        <w:tc>
          <w:tcPr>
            <w:tcW w:w="4132" w:type="dxa"/>
            <w:vAlign w:val="center"/>
          </w:tcPr>
          <w:p w:rsidR="00FD0111" w:rsidRPr="00F94375" w:rsidRDefault="00FD0111" w:rsidP="00FD0111">
            <w:pPr>
              <w:tabs>
                <w:tab w:val="center" w:pos="4419"/>
                <w:tab w:val="right" w:pos="8838"/>
              </w:tabs>
              <w:suppressAutoHyphens/>
              <w:rPr>
                <w:rFonts w:ascii="Times New Roman" w:eastAsia="Times New Roman" w:hAnsi="Times New Roman" w:cs="Times New Roman"/>
                <w:b/>
                <w:sz w:val="20"/>
                <w:lang w:eastAsia="zh-CN"/>
              </w:rPr>
            </w:pPr>
            <w:r w:rsidRPr="00F94375">
              <w:rPr>
                <w:rFonts w:ascii="Times New Roman" w:eastAsia="Times New Roman" w:hAnsi="Times New Roman" w:cs="Times New Roman"/>
                <w:b/>
                <w:bCs/>
                <w:sz w:val="20"/>
                <w:lang w:eastAsia="zh-CN"/>
              </w:rPr>
              <w:t xml:space="preserve">CORTINA DE AR 150 CM </w:t>
            </w:r>
            <w:r w:rsidRPr="00F94375">
              <w:rPr>
                <w:rFonts w:ascii="Times New Roman" w:eastAsia="Times New Roman" w:hAnsi="Times New Roman" w:cs="Times New Roman"/>
                <w:b/>
                <w:sz w:val="20"/>
                <w:lang w:eastAsia="zh-CN"/>
              </w:rPr>
              <w:t>ESPECIFICAÇÕES CORTINA DE AR :</w:t>
            </w:r>
          </w:p>
          <w:p w:rsidR="00FD0111" w:rsidRPr="00F94375" w:rsidRDefault="00FD0111" w:rsidP="00FD0111">
            <w:pPr>
              <w:suppressAutoHyphens/>
              <w:ind w:left="284"/>
              <w:rPr>
                <w:rFonts w:ascii="Times New Roman" w:eastAsia="Times New Roman" w:hAnsi="Times New Roman" w:cs="Times New Roman"/>
                <w:b/>
                <w:sz w:val="20"/>
                <w:lang w:eastAsia="zh-CN"/>
              </w:rPr>
            </w:pP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CORTINA DE AR DE 1,5M</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Voltagem (V):220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Frequência (Hz):60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Fase:Monofásico</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Cor:Branco</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Saída de ar efetiva (cm):150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Regula velocidade do ar</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Nível de Ruído Unidade Interna (dB):57-59</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Altura máxima de instalação (m):3</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Potência Elétrica Consumida - Refrigeração (W):280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Dimensão (L x A x P) mm (Sem Embalagem):1500x210x190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Peso liquido (Kg):14,7</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Dimensão (L x A x P) mm (Com Embalagem):1540x250x220</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Peso Bruto (Kg):16,1</w:t>
            </w:r>
          </w:p>
          <w:p w:rsidR="00FD0111" w:rsidRPr="00F94375" w:rsidRDefault="00FD0111" w:rsidP="00FD0111">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Modelo:ACF15S5</w:t>
            </w:r>
          </w:p>
          <w:p w:rsidR="00FD0111" w:rsidRPr="00F94375" w:rsidRDefault="00FD0111" w:rsidP="00FD0111">
            <w:pPr>
              <w:tabs>
                <w:tab w:val="center" w:pos="4419"/>
                <w:tab w:val="right" w:pos="8838"/>
              </w:tabs>
              <w:suppressAutoHyphens/>
              <w:jc w:val="center"/>
              <w:rPr>
                <w:rFonts w:ascii="Times New Roman" w:eastAsia="Times New Roman" w:hAnsi="Times New Roman" w:cs="Times New Roman"/>
                <w:b/>
                <w:bCs/>
                <w:sz w:val="20"/>
                <w:lang w:eastAsia="zh-CN"/>
              </w:rPr>
            </w:pPr>
          </w:p>
        </w:tc>
        <w:tc>
          <w:tcPr>
            <w:tcW w:w="1113" w:type="dxa"/>
            <w:vAlign w:val="center"/>
          </w:tcPr>
          <w:p w:rsidR="00FD0111" w:rsidRPr="00F94375" w:rsidRDefault="00FD0111" w:rsidP="00FD0111">
            <w:pPr>
              <w:ind w:right="-148"/>
              <w:jc w:val="center"/>
              <w:rPr>
                <w:rFonts w:ascii="Times New Roman" w:hAnsi="Times New Roman" w:cs="Times New Roman"/>
                <w:sz w:val="22"/>
                <w:szCs w:val="22"/>
              </w:rPr>
            </w:pPr>
            <w:r w:rsidRPr="00F94375">
              <w:rPr>
                <w:rFonts w:ascii="Times New Roman" w:hAnsi="Times New Roman" w:cs="Times New Roman"/>
                <w:sz w:val="22"/>
                <w:szCs w:val="22"/>
              </w:rPr>
              <w:t>UND</w:t>
            </w:r>
          </w:p>
        </w:tc>
        <w:tc>
          <w:tcPr>
            <w:tcW w:w="1056" w:type="dxa"/>
            <w:vAlign w:val="center"/>
          </w:tcPr>
          <w:p w:rsidR="00FD0111" w:rsidRPr="00F94375" w:rsidRDefault="00FD0111" w:rsidP="00FD0111">
            <w:pPr>
              <w:jc w:val="center"/>
              <w:rPr>
                <w:rFonts w:ascii="Times New Roman" w:hAnsi="Times New Roman" w:cs="Times New Roman"/>
                <w:sz w:val="22"/>
                <w:szCs w:val="22"/>
              </w:rPr>
            </w:pPr>
            <w:r w:rsidRPr="00F94375">
              <w:rPr>
                <w:rFonts w:ascii="Times New Roman" w:hAnsi="Times New Roman" w:cs="Times New Roman"/>
                <w:sz w:val="22"/>
                <w:szCs w:val="22"/>
              </w:rPr>
              <w:t>02</w:t>
            </w:r>
          </w:p>
        </w:tc>
        <w:tc>
          <w:tcPr>
            <w:tcW w:w="1327" w:type="dxa"/>
            <w:vAlign w:val="center"/>
          </w:tcPr>
          <w:p w:rsidR="00FD0111" w:rsidRPr="00F94375" w:rsidRDefault="00F94375" w:rsidP="00FD0111">
            <w:pPr>
              <w:jc w:val="center"/>
              <w:rPr>
                <w:rFonts w:ascii="Times New Roman" w:hAnsi="Times New Roman" w:cs="Times New Roman"/>
                <w:b/>
                <w:color w:val="000000" w:themeColor="text1"/>
                <w:spacing w:val="20"/>
                <w:sz w:val="22"/>
                <w:szCs w:val="22"/>
              </w:rPr>
            </w:pPr>
            <w:r w:rsidRPr="00F94375">
              <w:rPr>
                <w:rFonts w:ascii="Times New Roman" w:hAnsi="Times New Roman" w:cs="Times New Roman"/>
                <w:b/>
                <w:color w:val="000000" w:themeColor="text1"/>
                <w:spacing w:val="20"/>
                <w:sz w:val="22"/>
                <w:szCs w:val="22"/>
              </w:rPr>
              <w:t>804,50</w:t>
            </w:r>
          </w:p>
        </w:tc>
        <w:tc>
          <w:tcPr>
            <w:tcW w:w="1432" w:type="dxa"/>
            <w:vAlign w:val="center"/>
          </w:tcPr>
          <w:p w:rsidR="00FD0111" w:rsidRPr="00F94375" w:rsidRDefault="00F94375" w:rsidP="00FD0111">
            <w:pPr>
              <w:jc w:val="center"/>
              <w:rPr>
                <w:rFonts w:ascii="Times New Roman" w:hAnsi="Times New Roman" w:cs="Times New Roman"/>
                <w:b/>
                <w:color w:val="000000" w:themeColor="text1"/>
                <w:spacing w:val="20"/>
                <w:sz w:val="22"/>
                <w:szCs w:val="22"/>
              </w:rPr>
            </w:pPr>
            <w:r w:rsidRPr="00F94375">
              <w:rPr>
                <w:rFonts w:ascii="Times New Roman" w:hAnsi="Times New Roman" w:cs="Times New Roman"/>
                <w:b/>
                <w:color w:val="000000" w:themeColor="text1"/>
                <w:spacing w:val="20"/>
                <w:sz w:val="22"/>
                <w:szCs w:val="22"/>
              </w:rPr>
              <w:t>1.609,00</w:t>
            </w:r>
          </w:p>
        </w:tc>
      </w:tr>
      <w:tr w:rsidR="00FD0111" w:rsidRPr="00A86D6C" w:rsidTr="00FD0111">
        <w:trPr>
          <w:trHeight w:val="765"/>
        </w:trPr>
        <w:tc>
          <w:tcPr>
            <w:tcW w:w="675" w:type="dxa"/>
            <w:vAlign w:val="center"/>
          </w:tcPr>
          <w:p w:rsidR="00FD0111" w:rsidRPr="00A86D6C" w:rsidRDefault="00FD0111" w:rsidP="00FD0111">
            <w:pPr>
              <w:jc w:val="center"/>
              <w:rPr>
                <w:color w:val="000000"/>
                <w:sz w:val="22"/>
                <w:szCs w:val="22"/>
              </w:rPr>
            </w:pPr>
          </w:p>
        </w:tc>
        <w:tc>
          <w:tcPr>
            <w:tcW w:w="4132" w:type="dxa"/>
            <w:vAlign w:val="center"/>
          </w:tcPr>
          <w:p w:rsidR="00FD0111" w:rsidRPr="00F94375" w:rsidRDefault="00FD0111" w:rsidP="00FD0111">
            <w:pPr>
              <w:tabs>
                <w:tab w:val="center" w:pos="4419"/>
                <w:tab w:val="right" w:pos="8838"/>
              </w:tabs>
              <w:suppressAutoHyphens/>
              <w:rPr>
                <w:rFonts w:ascii="Times New Roman" w:eastAsia="Times New Roman" w:hAnsi="Times New Roman" w:cs="Times New Roman"/>
                <w:b/>
                <w:bCs/>
                <w:sz w:val="20"/>
                <w:lang w:eastAsia="zh-CN"/>
              </w:rPr>
            </w:pPr>
            <w:r w:rsidRPr="00F94375">
              <w:rPr>
                <w:rFonts w:ascii="Times New Roman" w:eastAsia="Times New Roman" w:hAnsi="Times New Roman" w:cs="Times New Roman"/>
                <w:b/>
                <w:bCs/>
                <w:sz w:val="20"/>
                <w:lang w:eastAsia="zh-CN"/>
              </w:rPr>
              <w:t>MÃO DE OBRA DE INSTALAÇÃO COM MATERIAL INCLUSO</w:t>
            </w:r>
          </w:p>
        </w:tc>
        <w:tc>
          <w:tcPr>
            <w:tcW w:w="1113" w:type="dxa"/>
            <w:vAlign w:val="center"/>
          </w:tcPr>
          <w:p w:rsidR="00FD0111" w:rsidRPr="00F94375" w:rsidRDefault="00FD0111" w:rsidP="00FD0111">
            <w:pPr>
              <w:ind w:right="-148"/>
              <w:jc w:val="center"/>
              <w:rPr>
                <w:rFonts w:ascii="Times New Roman" w:hAnsi="Times New Roman" w:cs="Times New Roman"/>
                <w:sz w:val="22"/>
                <w:szCs w:val="22"/>
              </w:rPr>
            </w:pPr>
            <w:r w:rsidRPr="00F94375">
              <w:rPr>
                <w:rFonts w:ascii="Times New Roman" w:hAnsi="Times New Roman" w:cs="Times New Roman"/>
                <w:sz w:val="22"/>
                <w:szCs w:val="22"/>
              </w:rPr>
              <w:t>UND</w:t>
            </w:r>
          </w:p>
        </w:tc>
        <w:tc>
          <w:tcPr>
            <w:tcW w:w="1056" w:type="dxa"/>
            <w:vAlign w:val="center"/>
          </w:tcPr>
          <w:p w:rsidR="00FD0111" w:rsidRPr="00F94375" w:rsidRDefault="00FD0111" w:rsidP="00FD0111">
            <w:pPr>
              <w:jc w:val="center"/>
              <w:rPr>
                <w:rFonts w:ascii="Times New Roman" w:hAnsi="Times New Roman" w:cs="Times New Roman"/>
                <w:sz w:val="22"/>
                <w:szCs w:val="22"/>
              </w:rPr>
            </w:pPr>
            <w:r w:rsidRPr="00F94375">
              <w:rPr>
                <w:rFonts w:ascii="Times New Roman" w:hAnsi="Times New Roman" w:cs="Times New Roman"/>
                <w:sz w:val="22"/>
                <w:szCs w:val="22"/>
              </w:rPr>
              <w:t>01</w:t>
            </w:r>
          </w:p>
        </w:tc>
        <w:tc>
          <w:tcPr>
            <w:tcW w:w="1327" w:type="dxa"/>
            <w:vAlign w:val="center"/>
          </w:tcPr>
          <w:p w:rsidR="00FD0111" w:rsidRPr="00F94375" w:rsidRDefault="00F94375" w:rsidP="00FD0111">
            <w:pPr>
              <w:jc w:val="center"/>
              <w:rPr>
                <w:rFonts w:ascii="Times New Roman" w:hAnsi="Times New Roman" w:cs="Times New Roman"/>
                <w:b/>
                <w:color w:val="000000" w:themeColor="text1"/>
                <w:spacing w:val="20"/>
                <w:sz w:val="22"/>
                <w:szCs w:val="22"/>
              </w:rPr>
            </w:pPr>
            <w:r w:rsidRPr="00F94375">
              <w:rPr>
                <w:rFonts w:ascii="Times New Roman" w:hAnsi="Times New Roman" w:cs="Times New Roman"/>
                <w:b/>
                <w:color w:val="000000" w:themeColor="text1"/>
                <w:spacing w:val="20"/>
                <w:sz w:val="22"/>
                <w:szCs w:val="22"/>
              </w:rPr>
              <w:t>3.900,00</w:t>
            </w:r>
          </w:p>
        </w:tc>
        <w:tc>
          <w:tcPr>
            <w:tcW w:w="1432" w:type="dxa"/>
            <w:vAlign w:val="center"/>
          </w:tcPr>
          <w:p w:rsidR="00FD0111" w:rsidRPr="00F94375" w:rsidRDefault="00F94375" w:rsidP="00FD0111">
            <w:pPr>
              <w:jc w:val="center"/>
              <w:rPr>
                <w:rFonts w:ascii="Times New Roman" w:hAnsi="Times New Roman" w:cs="Times New Roman"/>
                <w:b/>
                <w:color w:val="000000" w:themeColor="text1"/>
                <w:spacing w:val="20"/>
                <w:sz w:val="22"/>
                <w:szCs w:val="22"/>
              </w:rPr>
            </w:pPr>
            <w:r w:rsidRPr="00F94375">
              <w:rPr>
                <w:rFonts w:ascii="Times New Roman" w:hAnsi="Times New Roman" w:cs="Times New Roman"/>
                <w:b/>
                <w:color w:val="000000" w:themeColor="text1"/>
                <w:spacing w:val="20"/>
                <w:sz w:val="22"/>
                <w:szCs w:val="22"/>
              </w:rPr>
              <w:t>3.900,00</w:t>
            </w:r>
          </w:p>
        </w:tc>
      </w:tr>
      <w:tr w:rsidR="00FD0111" w:rsidRPr="00A86D6C" w:rsidTr="00F94375">
        <w:trPr>
          <w:trHeight w:val="352"/>
        </w:trPr>
        <w:tc>
          <w:tcPr>
            <w:tcW w:w="8303" w:type="dxa"/>
            <w:gridSpan w:val="5"/>
            <w:vAlign w:val="center"/>
          </w:tcPr>
          <w:p w:rsidR="00FD0111" w:rsidRPr="00F94375" w:rsidRDefault="00FD0111" w:rsidP="00FD0111">
            <w:pPr>
              <w:jc w:val="right"/>
              <w:rPr>
                <w:rFonts w:ascii="Times New Roman" w:hAnsi="Times New Roman" w:cs="Times New Roman"/>
                <w:b/>
                <w:color w:val="000000" w:themeColor="text1"/>
                <w:spacing w:val="20"/>
                <w:sz w:val="22"/>
                <w:szCs w:val="22"/>
              </w:rPr>
            </w:pPr>
            <w:r w:rsidRPr="00F94375">
              <w:rPr>
                <w:rFonts w:ascii="Times New Roman" w:hAnsi="Times New Roman" w:cs="Times New Roman"/>
                <w:b/>
                <w:color w:val="000000" w:themeColor="text1"/>
                <w:spacing w:val="20"/>
                <w:sz w:val="22"/>
                <w:szCs w:val="22"/>
              </w:rPr>
              <w:t>TOTAL ESTIMADO</w:t>
            </w:r>
          </w:p>
        </w:tc>
        <w:tc>
          <w:tcPr>
            <w:tcW w:w="1432" w:type="dxa"/>
            <w:vAlign w:val="center"/>
          </w:tcPr>
          <w:p w:rsidR="00FD0111" w:rsidRPr="00F94375" w:rsidRDefault="00F94375" w:rsidP="0036120C">
            <w:pPr>
              <w:jc w:val="center"/>
              <w:rPr>
                <w:rFonts w:ascii="Times New Roman" w:hAnsi="Times New Roman" w:cs="Times New Roman"/>
                <w:b/>
                <w:color w:val="000000" w:themeColor="text1"/>
                <w:spacing w:val="20"/>
                <w:sz w:val="22"/>
                <w:szCs w:val="22"/>
              </w:rPr>
            </w:pPr>
            <w:r w:rsidRPr="00F94375">
              <w:rPr>
                <w:rFonts w:ascii="Times New Roman" w:hAnsi="Times New Roman" w:cs="Times New Roman"/>
                <w:b/>
                <w:color w:val="000000" w:themeColor="text1"/>
                <w:spacing w:val="20"/>
                <w:sz w:val="22"/>
                <w:szCs w:val="22"/>
              </w:rPr>
              <w:t>19.653,60</w:t>
            </w:r>
          </w:p>
        </w:tc>
      </w:tr>
    </w:tbl>
    <w:p w:rsidR="00A86D6C" w:rsidRDefault="00A86D6C" w:rsidP="00B53E30">
      <w:pPr>
        <w:pStyle w:val="Cabealho"/>
        <w:tabs>
          <w:tab w:val="clear" w:pos="4419"/>
          <w:tab w:val="clear" w:pos="8838"/>
        </w:tabs>
        <w:jc w:val="both"/>
        <w:rPr>
          <w:b/>
          <w:bCs/>
          <w:color w:val="000000" w:themeColor="text1"/>
          <w:sz w:val="24"/>
          <w:szCs w:val="24"/>
        </w:rPr>
      </w:pPr>
    </w:p>
    <w:p w:rsidR="00A86D6C" w:rsidRDefault="00A86D6C" w:rsidP="00B53E30">
      <w:pPr>
        <w:pStyle w:val="Cabealho"/>
        <w:tabs>
          <w:tab w:val="clear" w:pos="4419"/>
          <w:tab w:val="clear" w:pos="8838"/>
        </w:tabs>
        <w:jc w:val="both"/>
        <w:rPr>
          <w:b/>
          <w:bCs/>
          <w:color w:val="000000" w:themeColor="text1"/>
          <w:sz w:val="24"/>
          <w:szCs w:val="24"/>
        </w:rPr>
      </w:pPr>
    </w:p>
    <w:p w:rsidR="00F94375" w:rsidRDefault="00F94375" w:rsidP="00F94375">
      <w:pPr>
        <w:pStyle w:val="Cabealho"/>
        <w:tabs>
          <w:tab w:val="clear" w:pos="4419"/>
          <w:tab w:val="clear" w:pos="8838"/>
        </w:tabs>
        <w:jc w:val="center"/>
        <w:rPr>
          <w:color w:val="000000" w:themeColor="text1"/>
        </w:rPr>
      </w:pPr>
      <w:r>
        <w:rPr>
          <w:color w:val="000000" w:themeColor="text1"/>
        </w:rPr>
        <w:t>_________________________</w:t>
      </w:r>
    </w:p>
    <w:p w:rsidR="00F94375" w:rsidRPr="00AE0163" w:rsidRDefault="00F94375" w:rsidP="00F94375">
      <w:pPr>
        <w:spacing w:line="276" w:lineRule="auto"/>
        <w:jc w:val="center"/>
        <w:rPr>
          <w:b/>
          <w:i/>
          <w:sz w:val="20"/>
          <w:szCs w:val="24"/>
        </w:rPr>
      </w:pPr>
      <w:r>
        <w:rPr>
          <w:b/>
          <w:i/>
          <w:sz w:val="20"/>
          <w:szCs w:val="24"/>
        </w:rPr>
        <w:t>EDILSON PEREIRA PINTO</w:t>
      </w:r>
    </w:p>
    <w:p w:rsidR="00F94375" w:rsidRPr="00AE0163" w:rsidRDefault="00F94375" w:rsidP="00F94375">
      <w:pPr>
        <w:spacing w:line="276" w:lineRule="auto"/>
        <w:jc w:val="center"/>
        <w:rPr>
          <w:b/>
          <w:i/>
          <w:sz w:val="20"/>
          <w:szCs w:val="24"/>
        </w:rPr>
      </w:pPr>
      <w:r w:rsidRPr="00AE0163">
        <w:rPr>
          <w:b/>
          <w:i/>
          <w:sz w:val="20"/>
          <w:szCs w:val="24"/>
        </w:rPr>
        <w:t>Secretário Municipal</w:t>
      </w:r>
      <w:r>
        <w:rPr>
          <w:b/>
          <w:i/>
          <w:sz w:val="20"/>
          <w:szCs w:val="24"/>
        </w:rPr>
        <w:t xml:space="preserve"> de Governo</w:t>
      </w:r>
    </w:p>
    <w:p w:rsidR="00A86D6C" w:rsidRDefault="00A86D6C" w:rsidP="00B53E30">
      <w:pPr>
        <w:jc w:val="center"/>
        <w:rPr>
          <w:b/>
          <w:bCs/>
          <w:color w:val="000000" w:themeColor="text1"/>
          <w:sz w:val="24"/>
          <w:szCs w:val="24"/>
        </w:rPr>
      </w:pPr>
    </w:p>
    <w:p w:rsidR="00A86D6C" w:rsidRDefault="00A86D6C" w:rsidP="00B53E30">
      <w:pPr>
        <w:jc w:val="center"/>
        <w:rPr>
          <w:b/>
          <w:bCs/>
          <w:color w:val="000000" w:themeColor="text1"/>
          <w:sz w:val="24"/>
          <w:szCs w:val="24"/>
        </w:rPr>
      </w:pPr>
    </w:p>
    <w:p w:rsidR="00A86D6C" w:rsidRDefault="00A86D6C" w:rsidP="00B53E30">
      <w:pPr>
        <w:jc w:val="center"/>
        <w:rPr>
          <w:b/>
          <w:bCs/>
          <w:color w:val="000000" w:themeColor="text1"/>
          <w:sz w:val="24"/>
          <w:szCs w:val="24"/>
        </w:rPr>
      </w:pPr>
    </w:p>
    <w:p w:rsidR="00A86D6C" w:rsidRDefault="00A86D6C"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FC6D89">
        <w:rPr>
          <w:b/>
          <w:bCs/>
          <w:color w:val="000000" w:themeColor="text1"/>
          <w:sz w:val="24"/>
          <w:szCs w:val="24"/>
        </w:rPr>
        <w:t xml:space="preserve"> 057</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Style w:val="Tabelacomgrade"/>
        <w:tblW w:w="10031" w:type="dxa"/>
        <w:tblLayout w:type="fixed"/>
        <w:tblLook w:val="04A0"/>
      </w:tblPr>
      <w:tblGrid>
        <w:gridCol w:w="675"/>
        <w:gridCol w:w="3686"/>
        <w:gridCol w:w="1113"/>
        <w:gridCol w:w="1013"/>
        <w:gridCol w:w="1134"/>
        <w:gridCol w:w="1134"/>
        <w:gridCol w:w="1276"/>
      </w:tblGrid>
      <w:tr w:rsidR="00F94375" w:rsidRPr="00A86D6C" w:rsidTr="00F94375">
        <w:tc>
          <w:tcPr>
            <w:tcW w:w="675" w:type="dxa"/>
            <w:shd w:val="clear" w:color="auto" w:fill="DAEEF3" w:themeFill="accent5" w:themeFillTint="33"/>
            <w:vAlign w:val="center"/>
          </w:tcPr>
          <w:p w:rsidR="00F94375" w:rsidRPr="00F94375" w:rsidRDefault="00F94375" w:rsidP="00F94375">
            <w:pPr>
              <w:ind w:left="-142" w:right="-108"/>
              <w:jc w:val="center"/>
              <w:rPr>
                <w:rFonts w:ascii="Times New Roman" w:hAnsi="Times New Roman" w:cs="Times New Roman"/>
                <w:b/>
                <w:bCs/>
                <w:sz w:val="20"/>
                <w:szCs w:val="22"/>
              </w:rPr>
            </w:pPr>
            <w:r w:rsidRPr="00F94375">
              <w:rPr>
                <w:rFonts w:ascii="Times New Roman" w:hAnsi="Times New Roman" w:cs="Times New Roman"/>
                <w:b/>
                <w:bCs/>
                <w:sz w:val="20"/>
                <w:szCs w:val="22"/>
              </w:rPr>
              <w:t>ITEM</w:t>
            </w:r>
          </w:p>
        </w:tc>
        <w:tc>
          <w:tcPr>
            <w:tcW w:w="3686" w:type="dxa"/>
            <w:shd w:val="clear" w:color="auto" w:fill="DAEEF3" w:themeFill="accent5" w:themeFillTint="33"/>
            <w:vAlign w:val="center"/>
          </w:tcPr>
          <w:p w:rsidR="00F94375" w:rsidRPr="00F94375" w:rsidRDefault="00F94375" w:rsidP="005D71DC">
            <w:pPr>
              <w:jc w:val="center"/>
              <w:rPr>
                <w:rFonts w:ascii="Times New Roman" w:hAnsi="Times New Roman" w:cs="Times New Roman"/>
                <w:b/>
                <w:bCs/>
                <w:sz w:val="20"/>
                <w:szCs w:val="22"/>
              </w:rPr>
            </w:pPr>
            <w:r w:rsidRPr="00F94375">
              <w:rPr>
                <w:rFonts w:ascii="Times New Roman" w:hAnsi="Times New Roman" w:cs="Times New Roman"/>
                <w:b/>
                <w:bCs/>
                <w:sz w:val="20"/>
                <w:szCs w:val="22"/>
              </w:rPr>
              <w:t>ESPECIFICAÇÃO</w:t>
            </w:r>
          </w:p>
        </w:tc>
        <w:tc>
          <w:tcPr>
            <w:tcW w:w="1113" w:type="dxa"/>
            <w:shd w:val="clear" w:color="auto" w:fill="DAEEF3" w:themeFill="accent5" w:themeFillTint="33"/>
            <w:vAlign w:val="center"/>
          </w:tcPr>
          <w:p w:rsidR="00F94375" w:rsidRPr="00F94375" w:rsidRDefault="00F94375" w:rsidP="00F94375">
            <w:pPr>
              <w:ind w:left="-108" w:right="-108"/>
              <w:jc w:val="center"/>
              <w:rPr>
                <w:rFonts w:ascii="Times New Roman" w:hAnsi="Times New Roman" w:cs="Times New Roman"/>
                <w:b/>
                <w:bCs/>
                <w:sz w:val="20"/>
                <w:szCs w:val="22"/>
              </w:rPr>
            </w:pPr>
            <w:r w:rsidRPr="00F94375">
              <w:rPr>
                <w:rFonts w:ascii="Times New Roman" w:hAnsi="Times New Roman" w:cs="Times New Roman"/>
                <w:b/>
                <w:bCs/>
                <w:sz w:val="20"/>
                <w:szCs w:val="22"/>
              </w:rPr>
              <w:t>UNIDADE</w:t>
            </w:r>
          </w:p>
        </w:tc>
        <w:tc>
          <w:tcPr>
            <w:tcW w:w="1013" w:type="dxa"/>
            <w:shd w:val="clear" w:color="auto" w:fill="DAEEF3" w:themeFill="accent5" w:themeFillTint="33"/>
            <w:vAlign w:val="center"/>
          </w:tcPr>
          <w:p w:rsidR="00F94375" w:rsidRPr="00F94375" w:rsidRDefault="00F94375" w:rsidP="00F94375">
            <w:pPr>
              <w:ind w:left="-87"/>
              <w:jc w:val="center"/>
              <w:rPr>
                <w:rFonts w:ascii="Times New Roman" w:hAnsi="Times New Roman" w:cs="Times New Roman"/>
                <w:b/>
                <w:bCs/>
                <w:sz w:val="20"/>
                <w:szCs w:val="22"/>
              </w:rPr>
            </w:pPr>
            <w:r w:rsidRPr="00F94375">
              <w:rPr>
                <w:rFonts w:ascii="Times New Roman" w:hAnsi="Times New Roman" w:cs="Times New Roman"/>
                <w:b/>
                <w:bCs/>
                <w:sz w:val="20"/>
                <w:szCs w:val="22"/>
              </w:rPr>
              <w:t>QUANT.</w:t>
            </w:r>
          </w:p>
        </w:tc>
        <w:tc>
          <w:tcPr>
            <w:tcW w:w="1134" w:type="dxa"/>
            <w:shd w:val="clear" w:color="auto" w:fill="DAEEF3" w:themeFill="accent5" w:themeFillTint="33"/>
            <w:vAlign w:val="center"/>
          </w:tcPr>
          <w:p w:rsidR="00F94375" w:rsidRPr="00F94375" w:rsidRDefault="00F94375" w:rsidP="00F94375">
            <w:pPr>
              <w:jc w:val="center"/>
              <w:rPr>
                <w:rFonts w:ascii="Times New Roman" w:hAnsi="Times New Roman" w:cs="Times New Roman"/>
                <w:b/>
                <w:bCs/>
                <w:sz w:val="20"/>
                <w:szCs w:val="22"/>
              </w:rPr>
            </w:pPr>
            <w:r w:rsidRPr="00F94375">
              <w:rPr>
                <w:rFonts w:ascii="Times New Roman" w:hAnsi="Times New Roman" w:cs="Times New Roman"/>
                <w:b/>
                <w:bCs/>
                <w:sz w:val="20"/>
                <w:szCs w:val="22"/>
              </w:rPr>
              <w:t>MARCA</w:t>
            </w:r>
          </w:p>
        </w:tc>
        <w:tc>
          <w:tcPr>
            <w:tcW w:w="1134" w:type="dxa"/>
            <w:shd w:val="clear" w:color="auto" w:fill="DAEEF3" w:themeFill="accent5" w:themeFillTint="33"/>
            <w:vAlign w:val="center"/>
          </w:tcPr>
          <w:p w:rsidR="00F94375" w:rsidRPr="00F94375" w:rsidRDefault="00F94375" w:rsidP="00F94375">
            <w:pPr>
              <w:ind w:left="-108" w:right="-108"/>
              <w:jc w:val="center"/>
              <w:rPr>
                <w:rFonts w:ascii="Times New Roman" w:hAnsi="Times New Roman" w:cs="Times New Roman"/>
                <w:b/>
                <w:bCs/>
                <w:sz w:val="20"/>
                <w:szCs w:val="22"/>
              </w:rPr>
            </w:pPr>
            <w:r w:rsidRPr="00F94375">
              <w:rPr>
                <w:rFonts w:ascii="Times New Roman" w:hAnsi="Times New Roman" w:cs="Times New Roman"/>
                <w:b/>
                <w:bCs/>
                <w:sz w:val="18"/>
                <w:szCs w:val="22"/>
              </w:rPr>
              <w:t>VALOR UNITÁRIO</w:t>
            </w:r>
          </w:p>
        </w:tc>
        <w:tc>
          <w:tcPr>
            <w:tcW w:w="1276" w:type="dxa"/>
            <w:shd w:val="clear" w:color="auto" w:fill="DAEEF3" w:themeFill="accent5" w:themeFillTint="33"/>
            <w:vAlign w:val="center"/>
          </w:tcPr>
          <w:p w:rsidR="00F94375" w:rsidRPr="00F94375" w:rsidRDefault="00F94375" w:rsidP="005D71DC">
            <w:pPr>
              <w:jc w:val="center"/>
              <w:rPr>
                <w:rFonts w:ascii="Times New Roman" w:hAnsi="Times New Roman" w:cs="Times New Roman"/>
                <w:b/>
                <w:bCs/>
                <w:sz w:val="20"/>
                <w:szCs w:val="22"/>
              </w:rPr>
            </w:pPr>
            <w:r w:rsidRPr="00F94375">
              <w:rPr>
                <w:rFonts w:ascii="Times New Roman" w:hAnsi="Times New Roman" w:cs="Times New Roman"/>
                <w:b/>
                <w:bCs/>
                <w:sz w:val="20"/>
                <w:szCs w:val="22"/>
              </w:rPr>
              <w:t>VALOR TOTAL</w:t>
            </w:r>
          </w:p>
        </w:tc>
      </w:tr>
      <w:tr w:rsidR="00F94375" w:rsidRPr="00A86D6C" w:rsidTr="00F94375">
        <w:tc>
          <w:tcPr>
            <w:tcW w:w="675" w:type="dxa"/>
            <w:vAlign w:val="center"/>
          </w:tcPr>
          <w:p w:rsidR="00F94375" w:rsidRPr="00A86D6C" w:rsidRDefault="00F94375" w:rsidP="005D71DC">
            <w:pPr>
              <w:jc w:val="center"/>
              <w:rPr>
                <w:rFonts w:ascii="Times New Roman" w:hAnsi="Times New Roman" w:cs="Times New Roman"/>
                <w:color w:val="000000"/>
                <w:sz w:val="22"/>
                <w:szCs w:val="22"/>
              </w:rPr>
            </w:pPr>
            <w:r w:rsidRPr="00A86D6C">
              <w:rPr>
                <w:rFonts w:ascii="Times New Roman" w:hAnsi="Times New Roman" w:cs="Times New Roman"/>
                <w:color w:val="000000"/>
                <w:sz w:val="22"/>
                <w:szCs w:val="22"/>
              </w:rPr>
              <w:t>01</w:t>
            </w:r>
          </w:p>
        </w:tc>
        <w:tc>
          <w:tcPr>
            <w:tcW w:w="3686" w:type="dxa"/>
            <w:vAlign w:val="center"/>
          </w:tcPr>
          <w:p w:rsidR="00F94375" w:rsidRPr="00F94375" w:rsidRDefault="00F94375" w:rsidP="00F94375">
            <w:pPr>
              <w:tabs>
                <w:tab w:val="center" w:pos="4419"/>
                <w:tab w:val="right" w:pos="8838"/>
              </w:tabs>
              <w:suppressAutoHyphens/>
              <w:jc w:val="center"/>
              <w:rPr>
                <w:rFonts w:ascii="Times New Roman" w:eastAsia="Times New Roman" w:hAnsi="Times New Roman" w:cs="Times New Roman"/>
                <w:b/>
                <w:bCs/>
                <w:sz w:val="22"/>
                <w:lang w:eastAsia="zh-CN"/>
              </w:rPr>
            </w:pPr>
            <w:r w:rsidRPr="00F94375">
              <w:rPr>
                <w:rFonts w:ascii="Times New Roman" w:eastAsia="Times New Roman" w:hAnsi="Times New Roman" w:cs="Times New Roman"/>
                <w:b/>
                <w:bCs/>
                <w:sz w:val="22"/>
                <w:lang w:eastAsia="zh-CN"/>
              </w:rPr>
              <w:t>AR CONDICIONADO SPLIT PISO -TETO, 60.000 BTUS</w:t>
            </w:r>
          </w:p>
          <w:p w:rsidR="00F94375" w:rsidRPr="00F94375" w:rsidRDefault="00F94375" w:rsidP="00F94375">
            <w:pPr>
              <w:tabs>
                <w:tab w:val="center" w:pos="4419"/>
                <w:tab w:val="right" w:pos="8838"/>
              </w:tabs>
              <w:suppressAutoHyphens/>
              <w:jc w:val="center"/>
              <w:rPr>
                <w:rFonts w:ascii="Times New Roman" w:eastAsia="Times New Roman" w:hAnsi="Times New Roman" w:cs="Times New Roman"/>
                <w:b/>
                <w:bCs/>
                <w:sz w:val="20"/>
                <w:lang w:eastAsia="zh-CN"/>
              </w:rPr>
            </w:pPr>
          </w:p>
          <w:p w:rsidR="00F94375" w:rsidRPr="00F94375" w:rsidRDefault="00F94375" w:rsidP="00F94375">
            <w:pPr>
              <w:suppressAutoHyphens/>
              <w:rPr>
                <w:rFonts w:ascii="Times New Roman" w:eastAsia="Times New Roman" w:hAnsi="Times New Roman" w:cs="Times New Roman"/>
                <w:sz w:val="20"/>
                <w:lang w:eastAsia="zh-CN"/>
              </w:rPr>
            </w:pPr>
            <w:r w:rsidRPr="00F94375">
              <w:rPr>
                <w:rFonts w:ascii="Times New Roman" w:eastAsia="Times New Roman" w:hAnsi="Times New Roman" w:cs="Times New Roman"/>
                <w:sz w:val="20"/>
                <w:lang w:eastAsia="zh-CN"/>
              </w:rPr>
              <w:t xml:space="preserve">Ar condicionado split piso teto </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Ciclo: Frio</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Gás Refrigerante: R-410A</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Tipo de Tecnologia : Convencional</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Voltagem (V): 220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Frequência (Hz): 60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Fase: Trifásico</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Classificação INMETRO: B</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Cor da evaporadora: Branco</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Capacidade de Refrigeração (BTU/h): 58.000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Capacidade de Refrigeração (kW/h):16,99</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Eficiência Energética Refrigeração EER(W/W): 3,03</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Vazão de Ar máxima (m³/min): 36,66</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Regula velocidade do ar: SIM</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Timer: SIM</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Sleep: SIM</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Swing: SIM</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Turbo: SIM</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Nível de Ruído Unidade Interna (dB): 54/57/60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Nível de Ruído Unidade Externa (dB): 65</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Potência Elétrica Consumida - Refrigeração (W): 5660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Corrente de Operação de Refrigeração (A): 18.4</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Disjuntor (A): 25</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Unidade Evaporadora (L x A x P) mm (Sem Embalagem): 1670x244x680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Unidade Condensadora (L x A x P) mm (Sem Embalagem): 740x835x740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Peso liquido Unidade Interna (Kg): 47</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Peso liquido Unidade Externa (Kg): 89</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Unidade Evaporadora (L x A x P) mm (Com Embalagem): 1750x325x770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lastRenderedPageBreak/>
              <w:t>Unidade Condensadora (L x A x P) mm (Com Embalagem): 760x875x760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Peso Bruto Unidade Evaporadora (Kg): 58,3</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Peso Bruto Unidade Condensadora (Kg): 61,1</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Dimensões de Tubulação Liquida (mm): 9,52 (3/8)</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Dimensões de Tubulação Gás (mm): 19,05 (3/4)</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Comprimento Máximo da Tubulação (M): 20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Desnível Máximo (M): 10</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Tipo de Compressor: Rotativo</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Área de Aplicação até (M²): 72</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Linha de Líquido: 9,52 (3/8)</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Linha de Sucção: 19,05 (3/4)</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Código da Unidade Interna (Evaporadora): FON60INT</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Código da Unidade Externa (Condensadora): FON60EXT</w:t>
            </w:r>
          </w:p>
          <w:p w:rsidR="00F94375" w:rsidRPr="00F94375" w:rsidRDefault="00F94375" w:rsidP="00F94375">
            <w:pPr>
              <w:shd w:val="clear" w:color="auto" w:fill="FFFFFF"/>
              <w:textAlignment w:val="baseline"/>
              <w:rPr>
                <w:rFonts w:ascii="Times New Roman" w:eastAsia="Times New Roman" w:hAnsi="Times New Roman" w:cs="Times New Roman"/>
                <w:sz w:val="20"/>
              </w:rPr>
            </w:pPr>
            <w:r w:rsidRPr="00F94375">
              <w:rPr>
                <w:rFonts w:ascii="Times New Roman" w:eastAsia="Times New Roman" w:hAnsi="Times New Roman" w:cs="Times New Roman"/>
                <w:sz w:val="20"/>
                <w:bdr w:val="none" w:sz="0" w:space="0" w:color="auto" w:frame="1"/>
              </w:rPr>
              <w:t>Código do Conjunto: FON60</w:t>
            </w:r>
          </w:p>
          <w:p w:rsidR="00F94375" w:rsidRPr="00F94375" w:rsidRDefault="00F94375" w:rsidP="00F94375">
            <w:pPr>
              <w:tabs>
                <w:tab w:val="center" w:pos="4419"/>
                <w:tab w:val="right" w:pos="8838"/>
              </w:tabs>
              <w:suppressAutoHyphens/>
              <w:jc w:val="center"/>
              <w:rPr>
                <w:rFonts w:ascii="Times New Roman" w:eastAsia="Times New Roman" w:hAnsi="Times New Roman" w:cs="Times New Roman"/>
                <w:b/>
                <w:bCs/>
                <w:sz w:val="20"/>
                <w:lang w:eastAsia="zh-CN"/>
              </w:rPr>
            </w:pPr>
            <w:r w:rsidRPr="00F94375">
              <w:rPr>
                <w:rFonts w:ascii="Times New Roman" w:eastAsia="Times New Roman" w:hAnsi="Times New Roman" w:cs="Times New Roman"/>
                <w:sz w:val="20"/>
                <w:bdr w:val="none" w:sz="0" w:space="0" w:color="auto" w:frame="1"/>
              </w:rPr>
              <w:t>Gabinete da Unidade Externa (Condensadora): Metal</w:t>
            </w:r>
          </w:p>
        </w:tc>
        <w:tc>
          <w:tcPr>
            <w:tcW w:w="1113" w:type="dxa"/>
            <w:vAlign w:val="center"/>
          </w:tcPr>
          <w:p w:rsidR="00F94375" w:rsidRPr="00F94375" w:rsidRDefault="00F94375" w:rsidP="005D71DC">
            <w:pPr>
              <w:ind w:left="-211" w:right="-250"/>
              <w:jc w:val="center"/>
              <w:rPr>
                <w:rFonts w:ascii="Times New Roman" w:hAnsi="Times New Roman" w:cs="Times New Roman"/>
                <w:b/>
                <w:sz w:val="22"/>
                <w:szCs w:val="22"/>
              </w:rPr>
            </w:pPr>
            <w:r w:rsidRPr="00F94375">
              <w:rPr>
                <w:rFonts w:ascii="Times New Roman" w:hAnsi="Times New Roman" w:cs="Times New Roman"/>
                <w:b/>
                <w:sz w:val="22"/>
                <w:szCs w:val="22"/>
              </w:rPr>
              <w:lastRenderedPageBreak/>
              <w:t>UND</w:t>
            </w:r>
          </w:p>
        </w:tc>
        <w:tc>
          <w:tcPr>
            <w:tcW w:w="1013" w:type="dxa"/>
            <w:vAlign w:val="center"/>
          </w:tcPr>
          <w:p w:rsidR="00F94375" w:rsidRPr="00F94375" w:rsidRDefault="00F94375" w:rsidP="005D71DC">
            <w:pPr>
              <w:jc w:val="center"/>
              <w:rPr>
                <w:rFonts w:ascii="Times New Roman" w:hAnsi="Times New Roman" w:cs="Times New Roman"/>
                <w:b/>
                <w:bCs/>
                <w:sz w:val="22"/>
                <w:szCs w:val="22"/>
              </w:rPr>
            </w:pPr>
            <w:r w:rsidRPr="00F94375">
              <w:rPr>
                <w:rFonts w:ascii="Times New Roman" w:hAnsi="Times New Roman" w:cs="Times New Roman"/>
                <w:b/>
                <w:sz w:val="22"/>
                <w:szCs w:val="22"/>
              </w:rPr>
              <w:t>02</w:t>
            </w:r>
          </w:p>
        </w:tc>
        <w:tc>
          <w:tcPr>
            <w:tcW w:w="1134" w:type="dxa"/>
          </w:tcPr>
          <w:p w:rsidR="00F94375" w:rsidRPr="00F94375" w:rsidRDefault="00F94375" w:rsidP="005D71DC">
            <w:pPr>
              <w:jc w:val="center"/>
              <w:rPr>
                <w:b/>
                <w:color w:val="000000" w:themeColor="text1"/>
                <w:spacing w:val="20"/>
                <w:sz w:val="22"/>
                <w:szCs w:val="22"/>
              </w:rPr>
            </w:pPr>
          </w:p>
        </w:tc>
        <w:tc>
          <w:tcPr>
            <w:tcW w:w="1134" w:type="dxa"/>
            <w:vAlign w:val="center"/>
          </w:tcPr>
          <w:p w:rsidR="00F94375" w:rsidRPr="00F94375" w:rsidRDefault="00F94375" w:rsidP="005D71DC">
            <w:pPr>
              <w:jc w:val="center"/>
              <w:rPr>
                <w:rFonts w:ascii="Times New Roman" w:hAnsi="Times New Roman" w:cs="Times New Roman"/>
                <w:b/>
                <w:color w:val="000000" w:themeColor="text1"/>
                <w:spacing w:val="20"/>
                <w:sz w:val="22"/>
                <w:szCs w:val="22"/>
              </w:rPr>
            </w:pPr>
          </w:p>
        </w:tc>
        <w:tc>
          <w:tcPr>
            <w:tcW w:w="1276" w:type="dxa"/>
            <w:vAlign w:val="center"/>
          </w:tcPr>
          <w:p w:rsidR="00F94375" w:rsidRPr="00F94375" w:rsidRDefault="00F94375" w:rsidP="005D71DC">
            <w:pPr>
              <w:jc w:val="center"/>
              <w:rPr>
                <w:rFonts w:ascii="Times New Roman" w:hAnsi="Times New Roman" w:cs="Times New Roman"/>
                <w:b/>
                <w:color w:val="000000" w:themeColor="text1"/>
                <w:spacing w:val="20"/>
                <w:sz w:val="22"/>
                <w:szCs w:val="22"/>
              </w:rPr>
            </w:pPr>
          </w:p>
        </w:tc>
      </w:tr>
      <w:tr w:rsidR="00F94375" w:rsidRPr="00A86D6C" w:rsidTr="00F94375">
        <w:tc>
          <w:tcPr>
            <w:tcW w:w="675" w:type="dxa"/>
            <w:vAlign w:val="center"/>
          </w:tcPr>
          <w:p w:rsidR="00F94375" w:rsidRPr="00A86D6C" w:rsidRDefault="00F94375" w:rsidP="005D71DC">
            <w:pPr>
              <w:jc w:val="center"/>
              <w:rPr>
                <w:color w:val="000000"/>
                <w:sz w:val="22"/>
                <w:szCs w:val="22"/>
              </w:rPr>
            </w:pPr>
          </w:p>
        </w:tc>
        <w:tc>
          <w:tcPr>
            <w:tcW w:w="3686" w:type="dxa"/>
            <w:vAlign w:val="center"/>
          </w:tcPr>
          <w:p w:rsidR="00F94375" w:rsidRPr="00F94375" w:rsidRDefault="00F94375" w:rsidP="005D71DC">
            <w:pPr>
              <w:tabs>
                <w:tab w:val="center" w:pos="4419"/>
                <w:tab w:val="right" w:pos="8838"/>
              </w:tabs>
              <w:suppressAutoHyphens/>
              <w:rPr>
                <w:rFonts w:ascii="Times New Roman" w:eastAsia="Times New Roman" w:hAnsi="Times New Roman" w:cs="Times New Roman"/>
                <w:b/>
                <w:sz w:val="20"/>
                <w:lang w:eastAsia="zh-CN"/>
              </w:rPr>
            </w:pPr>
            <w:r w:rsidRPr="00F94375">
              <w:rPr>
                <w:rFonts w:ascii="Times New Roman" w:eastAsia="Times New Roman" w:hAnsi="Times New Roman" w:cs="Times New Roman"/>
                <w:b/>
                <w:bCs/>
                <w:sz w:val="20"/>
                <w:lang w:eastAsia="zh-CN"/>
              </w:rPr>
              <w:t xml:space="preserve">CORTINA DE AR 150 CM </w:t>
            </w:r>
            <w:r w:rsidRPr="00F94375">
              <w:rPr>
                <w:rFonts w:ascii="Times New Roman" w:eastAsia="Times New Roman" w:hAnsi="Times New Roman" w:cs="Times New Roman"/>
                <w:b/>
                <w:sz w:val="20"/>
                <w:lang w:eastAsia="zh-CN"/>
              </w:rPr>
              <w:t>ESPECIFICAÇÕES CORTINA DE AR :</w:t>
            </w:r>
          </w:p>
          <w:p w:rsidR="00F94375" w:rsidRPr="00F94375" w:rsidRDefault="00F94375" w:rsidP="005D71DC">
            <w:pPr>
              <w:suppressAutoHyphens/>
              <w:ind w:left="284"/>
              <w:rPr>
                <w:rFonts w:ascii="Times New Roman" w:eastAsia="Times New Roman" w:hAnsi="Times New Roman" w:cs="Times New Roman"/>
                <w:b/>
                <w:sz w:val="20"/>
                <w:lang w:eastAsia="zh-CN"/>
              </w:rPr>
            </w:pP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CORTINA DE AR DE 1,5M</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Voltagem (V):220</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Frequência (Hz):60</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Fase:Monofásico</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Cor:Branco</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Saída de ar efetiva (cm):150</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Regula velocidade do ar</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Nível de Ruído Unidade Interna (dB):57-59</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Altura máxima de instalação (m):3</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Potência Elétrica Consumida - Refrigeração (W):280</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Dimensão (L x A x P) mm (Sem Embalagem):1500x210x190</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Peso liquido (Kg):14,7</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Dimensão (L x A x P) mm (Com Embalagem):1540x250x220</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Peso Bruto (Kg):16,1</w:t>
            </w:r>
          </w:p>
          <w:p w:rsidR="00F94375" w:rsidRPr="00F94375" w:rsidRDefault="00F94375" w:rsidP="005D71DC">
            <w:pPr>
              <w:shd w:val="clear" w:color="auto" w:fill="FFFFFF"/>
              <w:ind w:left="284"/>
              <w:textAlignment w:val="baseline"/>
              <w:rPr>
                <w:rFonts w:ascii="Times New Roman" w:eastAsia="Times New Roman" w:hAnsi="Times New Roman" w:cs="Times New Roman"/>
                <w:sz w:val="20"/>
                <w:bdr w:val="none" w:sz="0" w:space="0" w:color="auto" w:frame="1"/>
              </w:rPr>
            </w:pPr>
            <w:r w:rsidRPr="00F94375">
              <w:rPr>
                <w:rFonts w:ascii="Times New Roman" w:eastAsia="Times New Roman" w:hAnsi="Times New Roman" w:cs="Times New Roman"/>
                <w:sz w:val="20"/>
                <w:bdr w:val="none" w:sz="0" w:space="0" w:color="auto" w:frame="1"/>
              </w:rPr>
              <w:t>Modelo:ACF15S5</w:t>
            </w:r>
          </w:p>
          <w:p w:rsidR="00F94375" w:rsidRPr="00F94375" w:rsidRDefault="00F94375" w:rsidP="005D71DC">
            <w:pPr>
              <w:tabs>
                <w:tab w:val="center" w:pos="4419"/>
                <w:tab w:val="right" w:pos="8838"/>
              </w:tabs>
              <w:suppressAutoHyphens/>
              <w:jc w:val="center"/>
              <w:rPr>
                <w:rFonts w:ascii="Times New Roman" w:eastAsia="Times New Roman" w:hAnsi="Times New Roman" w:cs="Times New Roman"/>
                <w:b/>
                <w:bCs/>
                <w:sz w:val="20"/>
                <w:lang w:eastAsia="zh-CN"/>
              </w:rPr>
            </w:pPr>
          </w:p>
        </w:tc>
        <w:tc>
          <w:tcPr>
            <w:tcW w:w="1113" w:type="dxa"/>
            <w:vAlign w:val="center"/>
          </w:tcPr>
          <w:p w:rsidR="00F94375" w:rsidRPr="00F94375" w:rsidRDefault="00F94375" w:rsidP="005D71DC">
            <w:pPr>
              <w:ind w:right="-148"/>
              <w:jc w:val="center"/>
              <w:rPr>
                <w:rFonts w:ascii="Times New Roman" w:hAnsi="Times New Roman" w:cs="Times New Roman"/>
                <w:b/>
                <w:sz w:val="22"/>
                <w:szCs w:val="22"/>
              </w:rPr>
            </w:pPr>
            <w:r w:rsidRPr="00F94375">
              <w:rPr>
                <w:rFonts w:ascii="Times New Roman" w:hAnsi="Times New Roman" w:cs="Times New Roman"/>
                <w:b/>
                <w:sz w:val="22"/>
                <w:szCs w:val="22"/>
              </w:rPr>
              <w:t>UND</w:t>
            </w:r>
          </w:p>
        </w:tc>
        <w:tc>
          <w:tcPr>
            <w:tcW w:w="1013" w:type="dxa"/>
            <w:vAlign w:val="center"/>
          </w:tcPr>
          <w:p w:rsidR="00F94375" w:rsidRPr="00F94375" w:rsidRDefault="00F94375" w:rsidP="005D71DC">
            <w:pPr>
              <w:jc w:val="center"/>
              <w:rPr>
                <w:rFonts w:ascii="Times New Roman" w:hAnsi="Times New Roman" w:cs="Times New Roman"/>
                <w:b/>
                <w:sz w:val="22"/>
                <w:szCs w:val="22"/>
              </w:rPr>
            </w:pPr>
            <w:r w:rsidRPr="00F94375">
              <w:rPr>
                <w:rFonts w:ascii="Times New Roman" w:hAnsi="Times New Roman" w:cs="Times New Roman"/>
                <w:b/>
                <w:sz w:val="22"/>
                <w:szCs w:val="22"/>
              </w:rPr>
              <w:t>02</w:t>
            </w:r>
          </w:p>
        </w:tc>
        <w:tc>
          <w:tcPr>
            <w:tcW w:w="1134" w:type="dxa"/>
          </w:tcPr>
          <w:p w:rsidR="00F94375" w:rsidRPr="00F94375" w:rsidRDefault="00F94375" w:rsidP="005D71DC">
            <w:pPr>
              <w:jc w:val="center"/>
              <w:rPr>
                <w:b/>
                <w:color w:val="000000" w:themeColor="text1"/>
                <w:spacing w:val="20"/>
                <w:sz w:val="22"/>
                <w:szCs w:val="22"/>
              </w:rPr>
            </w:pPr>
          </w:p>
        </w:tc>
        <w:tc>
          <w:tcPr>
            <w:tcW w:w="1134" w:type="dxa"/>
            <w:vAlign w:val="center"/>
          </w:tcPr>
          <w:p w:rsidR="00F94375" w:rsidRPr="00F94375" w:rsidRDefault="00F94375" w:rsidP="005D71DC">
            <w:pPr>
              <w:jc w:val="center"/>
              <w:rPr>
                <w:rFonts w:ascii="Times New Roman" w:hAnsi="Times New Roman" w:cs="Times New Roman"/>
                <w:b/>
                <w:color w:val="000000" w:themeColor="text1"/>
                <w:spacing w:val="20"/>
                <w:sz w:val="22"/>
                <w:szCs w:val="22"/>
              </w:rPr>
            </w:pPr>
          </w:p>
        </w:tc>
        <w:tc>
          <w:tcPr>
            <w:tcW w:w="1276" w:type="dxa"/>
            <w:vAlign w:val="center"/>
          </w:tcPr>
          <w:p w:rsidR="00F94375" w:rsidRPr="00F94375" w:rsidRDefault="00F94375" w:rsidP="005D71DC">
            <w:pPr>
              <w:jc w:val="center"/>
              <w:rPr>
                <w:rFonts w:ascii="Times New Roman" w:hAnsi="Times New Roman" w:cs="Times New Roman"/>
                <w:b/>
                <w:color w:val="000000" w:themeColor="text1"/>
                <w:spacing w:val="20"/>
                <w:sz w:val="22"/>
                <w:szCs w:val="22"/>
              </w:rPr>
            </w:pPr>
          </w:p>
        </w:tc>
      </w:tr>
      <w:tr w:rsidR="00F94375" w:rsidRPr="00A86D6C" w:rsidTr="00F94375">
        <w:trPr>
          <w:trHeight w:val="765"/>
        </w:trPr>
        <w:tc>
          <w:tcPr>
            <w:tcW w:w="675" w:type="dxa"/>
            <w:vAlign w:val="center"/>
          </w:tcPr>
          <w:p w:rsidR="00F94375" w:rsidRPr="00A86D6C" w:rsidRDefault="00F94375" w:rsidP="005D71DC">
            <w:pPr>
              <w:jc w:val="center"/>
              <w:rPr>
                <w:color w:val="000000"/>
                <w:sz w:val="22"/>
                <w:szCs w:val="22"/>
              </w:rPr>
            </w:pPr>
          </w:p>
        </w:tc>
        <w:tc>
          <w:tcPr>
            <w:tcW w:w="3686" w:type="dxa"/>
            <w:vAlign w:val="center"/>
          </w:tcPr>
          <w:p w:rsidR="00F94375" w:rsidRPr="00F94375" w:rsidRDefault="00F94375" w:rsidP="005D71DC">
            <w:pPr>
              <w:tabs>
                <w:tab w:val="center" w:pos="4419"/>
                <w:tab w:val="right" w:pos="8838"/>
              </w:tabs>
              <w:suppressAutoHyphens/>
              <w:rPr>
                <w:rFonts w:ascii="Times New Roman" w:eastAsia="Times New Roman" w:hAnsi="Times New Roman" w:cs="Times New Roman"/>
                <w:b/>
                <w:bCs/>
                <w:sz w:val="20"/>
                <w:lang w:eastAsia="zh-CN"/>
              </w:rPr>
            </w:pPr>
            <w:r w:rsidRPr="00F94375">
              <w:rPr>
                <w:rFonts w:ascii="Times New Roman" w:eastAsia="Times New Roman" w:hAnsi="Times New Roman" w:cs="Times New Roman"/>
                <w:b/>
                <w:bCs/>
                <w:sz w:val="20"/>
                <w:lang w:eastAsia="zh-CN"/>
              </w:rPr>
              <w:t>MÃO DE OBRA DE INSTALAÇÃO COM MATERIAL INCLUSO</w:t>
            </w:r>
          </w:p>
        </w:tc>
        <w:tc>
          <w:tcPr>
            <w:tcW w:w="1113" w:type="dxa"/>
            <w:vAlign w:val="center"/>
          </w:tcPr>
          <w:p w:rsidR="00F94375" w:rsidRPr="00F94375" w:rsidRDefault="00F94375" w:rsidP="005D71DC">
            <w:pPr>
              <w:ind w:right="-148"/>
              <w:jc w:val="center"/>
              <w:rPr>
                <w:rFonts w:ascii="Times New Roman" w:hAnsi="Times New Roman" w:cs="Times New Roman"/>
                <w:b/>
                <w:sz w:val="22"/>
                <w:szCs w:val="22"/>
              </w:rPr>
            </w:pPr>
            <w:r w:rsidRPr="00F94375">
              <w:rPr>
                <w:rFonts w:ascii="Times New Roman" w:hAnsi="Times New Roman" w:cs="Times New Roman"/>
                <w:b/>
                <w:sz w:val="22"/>
                <w:szCs w:val="22"/>
              </w:rPr>
              <w:t>UND</w:t>
            </w:r>
          </w:p>
        </w:tc>
        <w:tc>
          <w:tcPr>
            <w:tcW w:w="1013" w:type="dxa"/>
            <w:vAlign w:val="center"/>
          </w:tcPr>
          <w:p w:rsidR="00F94375" w:rsidRPr="00F94375" w:rsidRDefault="00F94375" w:rsidP="005D71DC">
            <w:pPr>
              <w:jc w:val="center"/>
              <w:rPr>
                <w:rFonts w:ascii="Times New Roman" w:hAnsi="Times New Roman" w:cs="Times New Roman"/>
                <w:b/>
                <w:sz w:val="22"/>
                <w:szCs w:val="22"/>
              </w:rPr>
            </w:pPr>
            <w:r w:rsidRPr="00F94375">
              <w:rPr>
                <w:rFonts w:ascii="Times New Roman" w:hAnsi="Times New Roman" w:cs="Times New Roman"/>
                <w:b/>
                <w:sz w:val="22"/>
                <w:szCs w:val="22"/>
              </w:rPr>
              <w:t>01</w:t>
            </w:r>
          </w:p>
        </w:tc>
        <w:tc>
          <w:tcPr>
            <w:tcW w:w="1134" w:type="dxa"/>
          </w:tcPr>
          <w:p w:rsidR="00F94375" w:rsidRPr="00F94375" w:rsidRDefault="00F94375" w:rsidP="005D71DC">
            <w:pPr>
              <w:jc w:val="center"/>
              <w:rPr>
                <w:b/>
                <w:color w:val="000000" w:themeColor="text1"/>
                <w:spacing w:val="20"/>
                <w:sz w:val="22"/>
                <w:szCs w:val="22"/>
              </w:rPr>
            </w:pPr>
          </w:p>
        </w:tc>
        <w:tc>
          <w:tcPr>
            <w:tcW w:w="1134" w:type="dxa"/>
            <w:vAlign w:val="center"/>
          </w:tcPr>
          <w:p w:rsidR="00F94375" w:rsidRPr="00F94375" w:rsidRDefault="00F94375" w:rsidP="005D71DC">
            <w:pPr>
              <w:jc w:val="center"/>
              <w:rPr>
                <w:rFonts w:ascii="Times New Roman" w:hAnsi="Times New Roman" w:cs="Times New Roman"/>
                <w:b/>
                <w:color w:val="000000" w:themeColor="text1"/>
                <w:spacing w:val="20"/>
                <w:sz w:val="22"/>
                <w:szCs w:val="22"/>
              </w:rPr>
            </w:pPr>
          </w:p>
        </w:tc>
        <w:tc>
          <w:tcPr>
            <w:tcW w:w="1276" w:type="dxa"/>
            <w:vAlign w:val="center"/>
          </w:tcPr>
          <w:p w:rsidR="00F94375" w:rsidRPr="00F94375" w:rsidRDefault="00F94375" w:rsidP="005D71DC">
            <w:pPr>
              <w:jc w:val="center"/>
              <w:rPr>
                <w:rFonts w:ascii="Times New Roman" w:hAnsi="Times New Roman" w:cs="Times New Roman"/>
                <w:b/>
                <w:color w:val="000000" w:themeColor="text1"/>
                <w:spacing w:val="20"/>
                <w:sz w:val="22"/>
                <w:szCs w:val="22"/>
              </w:rPr>
            </w:pPr>
          </w:p>
        </w:tc>
      </w:tr>
      <w:tr w:rsidR="00F94375" w:rsidRPr="00A86D6C" w:rsidTr="00F94375">
        <w:trPr>
          <w:trHeight w:val="432"/>
        </w:trPr>
        <w:tc>
          <w:tcPr>
            <w:tcW w:w="8755" w:type="dxa"/>
            <w:gridSpan w:val="6"/>
          </w:tcPr>
          <w:p w:rsidR="00F94375" w:rsidRPr="00F94375" w:rsidRDefault="00F94375" w:rsidP="005D71DC">
            <w:pPr>
              <w:jc w:val="right"/>
              <w:rPr>
                <w:rFonts w:ascii="Times New Roman" w:hAnsi="Times New Roman" w:cs="Times New Roman"/>
                <w:b/>
                <w:color w:val="000000" w:themeColor="text1"/>
                <w:spacing w:val="20"/>
                <w:sz w:val="22"/>
                <w:szCs w:val="22"/>
              </w:rPr>
            </w:pPr>
            <w:r w:rsidRPr="00F94375">
              <w:rPr>
                <w:rFonts w:ascii="Times New Roman" w:hAnsi="Times New Roman" w:cs="Times New Roman"/>
                <w:b/>
                <w:color w:val="000000" w:themeColor="text1"/>
                <w:spacing w:val="20"/>
                <w:sz w:val="22"/>
                <w:szCs w:val="22"/>
              </w:rPr>
              <w:t>TOTAL ESTIMADO</w:t>
            </w:r>
          </w:p>
        </w:tc>
        <w:tc>
          <w:tcPr>
            <w:tcW w:w="1276" w:type="dxa"/>
            <w:vAlign w:val="center"/>
          </w:tcPr>
          <w:p w:rsidR="00F94375" w:rsidRPr="00F94375" w:rsidRDefault="00F94375" w:rsidP="005D71DC">
            <w:pPr>
              <w:jc w:val="center"/>
              <w:rPr>
                <w:rFonts w:ascii="Times New Roman" w:hAnsi="Times New Roman" w:cs="Times New Roman"/>
                <w:b/>
                <w:color w:val="000000" w:themeColor="text1"/>
                <w:spacing w:val="20"/>
                <w:sz w:val="22"/>
                <w:szCs w:val="22"/>
              </w:rPr>
            </w:pPr>
          </w:p>
        </w:tc>
      </w:tr>
    </w:tbl>
    <w:p w:rsidR="007E08DA" w:rsidRDefault="007E08DA"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lastRenderedPageBreak/>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86D6C" w:rsidRDefault="00A86D6C" w:rsidP="00B53E30">
      <w:pPr>
        <w:jc w:val="center"/>
        <w:rPr>
          <w:b/>
          <w:bCs/>
          <w:color w:val="000000" w:themeColor="text1"/>
          <w:sz w:val="24"/>
          <w:szCs w:val="24"/>
        </w:rPr>
      </w:pPr>
    </w:p>
    <w:p w:rsidR="00A86D6C" w:rsidRDefault="00A86D6C" w:rsidP="00B53E30">
      <w:pPr>
        <w:jc w:val="center"/>
        <w:rPr>
          <w:b/>
          <w:bCs/>
          <w:color w:val="000000" w:themeColor="text1"/>
          <w:sz w:val="24"/>
          <w:szCs w:val="24"/>
        </w:rPr>
      </w:pPr>
    </w:p>
    <w:p w:rsidR="00A86D6C" w:rsidRDefault="00A86D6C"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F94375" w:rsidRDefault="00F94375"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FC6D89">
        <w:rPr>
          <w:b/>
          <w:color w:val="000000" w:themeColor="text1"/>
          <w:sz w:val="24"/>
          <w:szCs w:val="24"/>
        </w:rPr>
        <w:t>057</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FC6D89">
        <w:rPr>
          <w:b w:val="0"/>
          <w:color w:val="000000" w:themeColor="text1"/>
          <w:szCs w:val="24"/>
        </w:rPr>
        <w:t>057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Praça Gov. Roberto Silveira nº 44 – </w:t>
      </w:r>
      <w:r w:rsidR="00F94375">
        <w:rPr>
          <w:color w:val="000000" w:themeColor="text1"/>
          <w:sz w:val="24"/>
          <w:szCs w:val="24"/>
        </w:rPr>
        <w:t>4</w:t>
      </w:r>
      <w:r w:rsidRPr="008E24C5">
        <w:rPr>
          <w:color w:val="000000" w:themeColor="text1"/>
          <w:sz w:val="24"/>
          <w:szCs w:val="24"/>
        </w:rPr>
        <w:t>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FC6D89">
        <w:rPr>
          <w:b w:val="0"/>
          <w:color w:val="000000" w:themeColor="text1"/>
          <w:szCs w:val="24"/>
        </w:rPr>
        <w:t>057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56318B" w:rsidRPr="008E24C5" w:rsidRDefault="0056318B" w:rsidP="0056318B">
      <w:pPr>
        <w:jc w:val="center"/>
        <w:rPr>
          <w:bCs/>
          <w:color w:val="000000" w:themeColor="text1"/>
          <w:sz w:val="24"/>
          <w:szCs w:val="24"/>
        </w:rPr>
      </w:pPr>
      <w:r w:rsidRPr="008E24C5">
        <w:rPr>
          <w:bCs/>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FC6D89">
        <w:rPr>
          <w:b/>
          <w:color w:val="000000" w:themeColor="text1"/>
          <w:sz w:val="24"/>
          <w:szCs w:val="24"/>
        </w:rPr>
        <w:t>057</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FC6D89">
        <w:rPr>
          <w:b w:val="0"/>
          <w:color w:val="000000" w:themeColor="text1"/>
          <w:szCs w:val="24"/>
        </w:rPr>
        <w:t>057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FC6D89">
        <w:rPr>
          <w:b/>
          <w:color w:val="000000" w:themeColor="text1"/>
          <w:sz w:val="24"/>
          <w:szCs w:val="24"/>
        </w:rPr>
        <w:t>057</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8210E5" w:rsidRPr="00F23EF3" w:rsidRDefault="008210E5" w:rsidP="008210E5">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r w:rsidRPr="00F23EF3">
        <w:rPr>
          <w:color w:val="000000"/>
          <w:sz w:val="24"/>
        </w:rPr>
        <w:t>Local      e       data</w:t>
      </w: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r w:rsidRPr="00F23EF3">
        <w:rPr>
          <w:color w:val="000000"/>
          <w:sz w:val="24"/>
        </w:rPr>
        <w:t>________________________________________</w:t>
      </w:r>
    </w:p>
    <w:p w:rsidR="008210E5" w:rsidRPr="00F23EF3" w:rsidRDefault="008210E5" w:rsidP="008210E5">
      <w:pPr>
        <w:jc w:val="both"/>
        <w:rPr>
          <w:color w:val="000000"/>
          <w:sz w:val="24"/>
        </w:rPr>
      </w:pPr>
      <w:r w:rsidRPr="00F23EF3">
        <w:rPr>
          <w:color w:val="000000"/>
          <w:sz w:val="24"/>
        </w:rPr>
        <w:t>Assinatura do representante legal</w:t>
      </w:r>
    </w:p>
    <w:p w:rsidR="008210E5" w:rsidRPr="00C96F36" w:rsidRDefault="008210E5" w:rsidP="008210E5">
      <w:pPr>
        <w:jc w:val="both"/>
        <w:rPr>
          <w:color w:val="000000"/>
        </w:rPr>
      </w:pPr>
    </w:p>
    <w:p w:rsidR="008210E5" w:rsidRPr="00C96F36" w:rsidRDefault="008210E5" w:rsidP="008210E5">
      <w:pPr>
        <w:jc w:val="both"/>
        <w:rPr>
          <w:color w:val="000000"/>
        </w:rPr>
      </w:pPr>
    </w:p>
    <w:p w:rsidR="008210E5" w:rsidRPr="00F23EF3" w:rsidRDefault="008210E5" w:rsidP="008210E5">
      <w:pPr>
        <w:jc w:val="both"/>
        <w:rPr>
          <w:color w:val="000000"/>
          <w:sz w:val="24"/>
        </w:rPr>
      </w:pPr>
      <w:r w:rsidRPr="00F23EF3">
        <w:rPr>
          <w:color w:val="000000"/>
          <w:sz w:val="24"/>
        </w:rPr>
        <w:t>carimbo CNPJ</w:t>
      </w: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r w:rsidRPr="00F23EF3">
        <w:rPr>
          <w:color w:val="000000"/>
          <w:sz w:val="24"/>
        </w:rPr>
        <w:t xml:space="preserve">Observações: </w:t>
      </w:r>
    </w:p>
    <w:p w:rsidR="008210E5" w:rsidRPr="00F23EF3" w:rsidRDefault="008210E5" w:rsidP="008210E5">
      <w:pPr>
        <w:jc w:val="both"/>
        <w:rPr>
          <w:color w:val="000000"/>
          <w:sz w:val="24"/>
        </w:rPr>
      </w:pPr>
    </w:p>
    <w:p w:rsidR="008210E5" w:rsidRPr="00F23EF3" w:rsidRDefault="008210E5" w:rsidP="008210E5">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210E5" w:rsidRDefault="008210E5" w:rsidP="008B4D9F">
      <w:pPr>
        <w:jc w:val="center"/>
        <w:rPr>
          <w:b/>
          <w:sz w:val="24"/>
        </w:rPr>
      </w:pPr>
    </w:p>
    <w:p w:rsidR="008210E5" w:rsidRDefault="008210E5" w:rsidP="008B4D9F">
      <w:pPr>
        <w:jc w:val="center"/>
        <w:rPr>
          <w:b/>
          <w:sz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FC6D89" w:rsidP="008B4D9F">
      <w:pPr>
        <w:jc w:val="center"/>
        <w:rPr>
          <w:b/>
          <w:sz w:val="24"/>
        </w:rPr>
      </w:pPr>
      <w:r>
        <w:rPr>
          <w:b/>
          <w:sz w:val="24"/>
        </w:rPr>
        <w:t>PREGÃO PRESENCIAL 057</w:t>
      </w:r>
      <w:r w:rsidR="008B4D9F"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F94375">
        <w:rPr>
          <w:b/>
          <w:sz w:val="24"/>
        </w:rPr>
        <w:t>0580</w:t>
      </w:r>
      <w:r w:rsidR="007E08DA">
        <w:rPr>
          <w:b/>
          <w:sz w:val="24"/>
        </w:rPr>
        <w:t>/</w:t>
      </w:r>
      <w:r w:rsidRPr="005B5DE0">
        <w:rPr>
          <w:b/>
          <w:sz w:val="24"/>
        </w:rPr>
        <w:t>1</w:t>
      </w:r>
      <w:r w:rsidR="00F94375">
        <w:rPr>
          <w:b/>
          <w:sz w:val="24"/>
        </w:rPr>
        <w:t>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88D" w:rsidRDefault="008F588D">
      <w:r>
        <w:separator/>
      </w:r>
    </w:p>
  </w:endnote>
  <w:endnote w:type="continuationSeparator" w:id="1">
    <w:p w:rsidR="008F588D" w:rsidRDefault="008F5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5D71DC" w:rsidRDefault="005D71DC" w:rsidP="00EE34B0">
        <w:pPr>
          <w:pStyle w:val="Rodap"/>
          <w:jc w:val="right"/>
        </w:pPr>
        <w:r>
          <w:t>[</w:t>
        </w:r>
        <w:fldSimple w:instr=" PAGE   \* MERGEFORMAT ">
          <w:r w:rsidR="00FC6D89">
            <w:rPr>
              <w:noProof/>
            </w:rPr>
            <w:t>45</w:t>
          </w:r>
        </w:fldSimple>
        <w:r>
          <w:t>]</w:t>
        </w:r>
      </w:p>
    </w:sdtContent>
  </w:sdt>
  <w:p w:rsidR="005D71DC" w:rsidRDefault="005D71D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88D" w:rsidRDefault="008F588D">
      <w:r>
        <w:separator/>
      </w:r>
    </w:p>
  </w:footnote>
  <w:footnote w:type="continuationSeparator" w:id="1">
    <w:p w:rsidR="008F588D" w:rsidRDefault="008F5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DC" w:rsidRDefault="005D71DC">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B531E4">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5D71DC" w:rsidRDefault="005D71DC">
                <w:pPr>
                  <w:jc w:val="center"/>
                  <w:rPr>
                    <w:b/>
                    <w:sz w:val="22"/>
                  </w:rPr>
                </w:pPr>
                <w:r>
                  <w:rPr>
                    <w:b/>
                    <w:sz w:val="22"/>
                  </w:rPr>
                  <w:t xml:space="preserve"> </w:t>
                </w:r>
              </w:p>
              <w:p w:rsidR="005D71DC" w:rsidRPr="005D3678" w:rsidRDefault="005D71DC" w:rsidP="0043177E">
                <w:pPr>
                  <w:ind w:left="708" w:firstLine="708"/>
                  <w:rPr>
                    <w:b/>
                    <w:sz w:val="22"/>
                  </w:rPr>
                </w:pPr>
                <w:r w:rsidRPr="005D3678">
                  <w:rPr>
                    <w:b/>
                    <w:sz w:val="22"/>
                  </w:rPr>
                  <w:t>ESTADO DO RIO DE JANEIRO</w:t>
                </w:r>
              </w:p>
              <w:p w:rsidR="005D71DC" w:rsidRPr="005D3678" w:rsidRDefault="005D71DC" w:rsidP="005D3678">
                <w:pPr>
                  <w:pStyle w:val="Ttulo4"/>
                  <w:jc w:val="left"/>
                  <w:rPr>
                    <w:sz w:val="24"/>
                  </w:rPr>
                </w:pPr>
                <w:r w:rsidRPr="005D3678">
                  <w:rPr>
                    <w:sz w:val="24"/>
                  </w:rPr>
                  <w:t xml:space="preserve">                    </w:t>
                </w:r>
                <w:r>
                  <w:rPr>
                    <w:sz w:val="24"/>
                  </w:rPr>
                  <w:tab/>
                </w:r>
                <w:r w:rsidRPr="005D3678">
                  <w:rPr>
                    <w:sz w:val="24"/>
                  </w:rPr>
                  <w:t>Prefeitura Municipal de Bom Jardim</w:t>
                </w:r>
              </w:p>
              <w:p w:rsidR="005D71DC" w:rsidRPr="005D3678" w:rsidRDefault="005D71DC" w:rsidP="005D3678">
                <w:pPr>
                  <w:rPr>
                    <w:b/>
                    <w:sz w:val="22"/>
                  </w:rPr>
                </w:pPr>
                <w:r w:rsidRPr="005D3678">
                  <w:rPr>
                    <w:b/>
                    <w:sz w:val="24"/>
                  </w:rPr>
                  <w:t xml:space="preserve">                     </w:t>
                </w:r>
              </w:p>
            </w:txbxContent>
          </v:textbox>
        </v:shape>
      </w:pict>
    </w:r>
  </w:p>
  <w:p w:rsidR="005D71DC" w:rsidRDefault="005D71DC"/>
  <w:p w:rsidR="005D71DC" w:rsidRDefault="005D71DC">
    <w:pPr>
      <w:pStyle w:val="Cabealho"/>
    </w:pPr>
  </w:p>
  <w:p w:rsidR="005D71DC" w:rsidRDefault="005D71DC">
    <w:pPr>
      <w:pStyle w:val="Cabealho"/>
    </w:pPr>
  </w:p>
  <w:p w:rsidR="005D71DC" w:rsidRDefault="005D71D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6E4CC708"/>
    <w:name w:val="WWNum18"/>
    <w:lvl w:ilvl="0">
      <w:start w:val="2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E2843D9"/>
    <w:multiLevelType w:val="hybridMultilevel"/>
    <w:tmpl w:val="09DA750E"/>
    <w:lvl w:ilvl="0" w:tplc="5B88EB78">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1E36448"/>
    <w:multiLevelType w:val="hybridMultilevel"/>
    <w:tmpl w:val="E9341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243FB3"/>
    <w:multiLevelType w:val="hybridMultilevel"/>
    <w:tmpl w:val="D8EC60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B3A38D2"/>
    <w:multiLevelType w:val="hybridMultilevel"/>
    <w:tmpl w:val="166A38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B3B585E"/>
    <w:multiLevelType w:val="hybridMultilevel"/>
    <w:tmpl w:val="8D104ADE"/>
    <w:lvl w:ilvl="0" w:tplc="04160001">
      <w:start w:val="1"/>
      <w:numFmt w:val="bullet"/>
      <w:lvlText w:val=""/>
      <w:lvlJc w:val="left"/>
      <w:pPr>
        <w:tabs>
          <w:tab w:val="num" w:pos="360"/>
        </w:tabs>
        <w:ind w:left="360" w:hanging="360"/>
      </w:pPr>
      <w:rPr>
        <w:rFonts w:ascii="Symbol" w:hAnsi="Symbol"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13">
    <w:nsid w:val="25AE380B"/>
    <w:multiLevelType w:val="hybridMultilevel"/>
    <w:tmpl w:val="63CA919A"/>
    <w:lvl w:ilvl="0" w:tplc="04160017">
      <w:start w:val="1"/>
      <w:numFmt w:val="lowerLetter"/>
      <w:lvlText w:val="%1)"/>
      <w:lvlJc w:val="left"/>
      <w:pPr>
        <w:ind w:left="579" w:hanging="360"/>
      </w:p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14">
    <w:nsid w:val="387D658C"/>
    <w:multiLevelType w:val="hybridMultilevel"/>
    <w:tmpl w:val="E0B06A16"/>
    <w:lvl w:ilvl="0" w:tplc="0416000D">
      <w:start w:val="1"/>
      <w:numFmt w:val="bullet"/>
      <w:lvlText w:val=""/>
      <w:lvlJc w:val="left"/>
      <w:pPr>
        <w:tabs>
          <w:tab w:val="num" w:pos="360"/>
        </w:tabs>
        <w:ind w:left="360" w:hanging="360"/>
      </w:pPr>
      <w:rPr>
        <w:rFonts w:ascii="Wingdings" w:hAnsi="Wingding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15">
    <w:nsid w:val="3A2B4D53"/>
    <w:multiLevelType w:val="hybridMultilevel"/>
    <w:tmpl w:val="7024B22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3BCF3BDA"/>
    <w:multiLevelType w:val="hybridMultilevel"/>
    <w:tmpl w:val="ABA6A72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48645713"/>
    <w:multiLevelType w:val="hybridMultilevel"/>
    <w:tmpl w:val="666A54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7A25F1"/>
    <w:multiLevelType w:val="hybridMultilevel"/>
    <w:tmpl w:val="8DEAAAD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51475DE9"/>
    <w:multiLevelType w:val="hybridMultilevel"/>
    <w:tmpl w:val="82DA809E"/>
    <w:lvl w:ilvl="0" w:tplc="99E69F28">
      <w:start w:val="1"/>
      <w:numFmt w:val="lowerLetter"/>
      <w:lvlText w:val="%1)"/>
      <w:lvlJc w:val="left"/>
      <w:pPr>
        <w:ind w:left="1080" w:hanging="360"/>
      </w:pPr>
      <w:rPr>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53B876D8"/>
    <w:multiLevelType w:val="hybridMultilevel"/>
    <w:tmpl w:val="34B21B9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97D54CC"/>
    <w:multiLevelType w:val="hybridMultilevel"/>
    <w:tmpl w:val="BC4A0AA2"/>
    <w:lvl w:ilvl="0" w:tplc="55D41048">
      <w:start w:val="1"/>
      <w:numFmt w:val="lowerLetter"/>
      <w:lvlText w:val="%1)"/>
      <w:lvlJc w:val="left"/>
      <w:pPr>
        <w:ind w:left="1364" w:hanging="360"/>
      </w:pPr>
      <w:rPr>
        <w:sz w:val="24"/>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4">
    <w:nsid w:val="5C0E58FD"/>
    <w:multiLevelType w:val="hybridMultilevel"/>
    <w:tmpl w:val="63369096"/>
    <w:lvl w:ilvl="0" w:tplc="55D41048">
      <w:start w:val="1"/>
      <w:numFmt w:val="lowerLetter"/>
      <w:lvlText w:val="%1)"/>
      <w:lvlJc w:val="left"/>
      <w:pPr>
        <w:ind w:left="1080" w:hanging="360"/>
      </w:pPr>
      <w:rPr>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6A5F1337"/>
    <w:multiLevelType w:val="hybridMultilevel"/>
    <w:tmpl w:val="97645A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B3759B7"/>
    <w:multiLevelType w:val="hybridMultilevel"/>
    <w:tmpl w:val="30D23464"/>
    <w:lvl w:ilvl="0" w:tplc="55D41048">
      <w:start w:val="1"/>
      <w:numFmt w:val="lowerLetter"/>
      <w:lvlText w:val="%1)"/>
      <w:lvlJc w:val="left"/>
      <w:pPr>
        <w:ind w:left="108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671567"/>
    <w:multiLevelType w:val="hybridMultilevel"/>
    <w:tmpl w:val="91FCD7C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6DE70B6D"/>
    <w:multiLevelType w:val="hybridMultilevel"/>
    <w:tmpl w:val="0B90CF5C"/>
    <w:lvl w:ilvl="0" w:tplc="55D41048">
      <w:start w:val="1"/>
      <w:numFmt w:val="lowerLetter"/>
      <w:lvlText w:val="%1)"/>
      <w:lvlJc w:val="left"/>
      <w:pPr>
        <w:ind w:left="108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0CE6D3F"/>
    <w:multiLevelType w:val="hybridMultilevel"/>
    <w:tmpl w:val="D5DE4734"/>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0">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31">
    <w:nsid w:val="7F5F430B"/>
    <w:multiLevelType w:val="hybridMultilevel"/>
    <w:tmpl w:val="635C4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7"/>
  </w:num>
  <w:num w:numId="3">
    <w:abstractNumId w:val="2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5"/>
  </w:num>
  <w:num w:numId="8">
    <w:abstractNumId w:val="20"/>
  </w:num>
  <w:num w:numId="9">
    <w:abstractNumId w:val="10"/>
  </w:num>
  <w:num w:numId="10">
    <w:abstractNumId w:val="24"/>
  </w:num>
  <w:num w:numId="11">
    <w:abstractNumId w:val="26"/>
  </w:num>
  <w:num w:numId="12">
    <w:abstractNumId w:val="23"/>
  </w:num>
  <w:num w:numId="13">
    <w:abstractNumId w:val="28"/>
  </w:num>
  <w:num w:numId="14">
    <w:abstractNumId w:val="12"/>
  </w:num>
  <w:num w:numId="15">
    <w:abstractNumId w:val="14"/>
  </w:num>
  <w:num w:numId="16">
    <w:abstractNumId w:val="0"/>
  </w:num>
  <w:num w:numId="17">
    <w:abstractNumId w:val="1"/>
  </w:num>
  <w:num w:numId="18">
    <w:abstractNumId w:val="2"/>
  </w:num>
  <w:num w:numId="19">
    <w:abstractNumId w:val="3"/>
  </w:num>
  <w:num w:numId="20">
    <w:abstractNumId w:val="27"/>
  </w:num>
  <w:num w:numId="21">
    <w:abstractNumId w:val="16"/>
  </w:num>
  <w:num w:numId="22">
    <w:abstractNumId w:val="8"/>
  </w:num>
  <w:num w:numId="23">
    <w:abstractNumId w:val="15"/>
  </w:num>
  <w:num w:numId="24">
    <w:abstractNumId w:val="21"/>
  </w:num>
  <w:num w:numId="25">
    <w:abstractNumId w:val="29"/>
  </w:num>
  <w:num w:numId="26">
    <w:abstractNumId w:val="11"/>
  </w:num>
  <w:num w:numId="27">
    <w:abstractNumId w:val="31"/>
  </w:num>
  <w:num w:numId="28">
    <w:abstractNumId w:val="25"/>
  </w:num>
  <w:num w:numId="29">
    <w:abstractNumId w:val="19"/>
  </w:num>
  <w:num w:numId="30">
    <w:abstractNumId w:val="18"/>
  </w:num>
  <w:num w:numId="31">
    <w:abstractNumId w:val="9"/>
  </w:num>
  <w:num w:numId="32">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7782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53A8"/>
    <w:rsid w:val="00077089"/>
    <w:rsid w:val="00077134"/>
    <w:rsid w:val="000808B5"/>
    <w:rsid w:val="0008168A"/>
    <w:rsid w:val="00081BF4"/>
    <w:rsid w:val="000868EA"/>
    <w:rsid w:val="0008712F"/>
    <w:rsid w:val="00091583"/>
    <w:rsid w:val="000918B3"/>
    <w:rsid w:val="000922F1"/>
    <w:rsid w:val="000A1961"/>
    <w:rsid w:val="000A2193"/>
    <w:rsid w:val="000A2980"/>
    <w:rsid w:val="000A34B2"/>
    <w:rsid w:val="000A4183"/>
    <w:rsid w:val="000A7637"/>
    <w:rsid w:val="000B3B70"/>
    <w:rsid w:val="000B4D46"/>
    <w:rsid w:val="000B52AB"/>
    <w:rsid w:val="000B563E"/>
    <w:rsid w:val="000B574F"/>
    <w:rsid w:val="000B7E1A"/>
    <w:rsid w:val="000C1C8D"/>
    <w:rsid w:val="000C2217"/>
    <w:rsid w:val="000C530C"/>
    <w:rsid w:val="000C5927"/>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242E"/>
    <w:rsid w:val="001037A6"/>
    <w:rsid w:val="00104A76"/>
    <w:rsid w:val="00105FD0"/>
    <w:rsid w:val="00107182"/>
    <w:rsid w:val="00110AF2"/>
    <w:rsid w:val="00110FC8"/>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1F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680A"/>
    <w:rsid w:val="00267D90"/>
    <w:rsid w:val="00270938"/>
    <w:rsid w:val="00271F52"/>
    <w:rsid w:val="00272C03"/>
    <w:rsid w:val="0027325C"/>
    <w:rsid w:val="002749C7"/>
    <w:rsid w:val="00276DF6"/>
    <w:rsid w:val="0028115C"/>
    <w:rsid w:val="00284A47"/>
    <w:rsid w:val="00290387"/>
    <w:rsid w:val="002912A8"/>
    <w:rsid w:val="0029377D"/>
    <w:rsid w:val="00296A6A"/>
    <w:rsid w:val="00297174"/>
    <w:rsid w:val="002972D4"/>
    <w:rsid w:val="002A296E"/>
    <w:rsid w:val="002A2DB3"/>
    <w:rsid w:val="002A4DBE"/>
    <w:rsid w:val="002A52C9"/>
    <w:rsid w:val="002B4900"/>
    <w:rsid w:val="002B6FE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2E3"/>
    <w:rsid w:val="00310613"/>
    <w:rsid w:val="00310FAF"/>
    <w:rsid w:val="00311467"/>
    <w:rsid w:val="003129AC"/>
    <w:rsid w:val="00313D3D"/>
    <w:rsid w:val="00325EEA"/>
    <w:rsid w:val="00326F52"/>
    <w:rsid w:val="00330794"/>
    <w:rsid w:val="00331D73"/>
    <w:rsid w:val="00332A2E"/>
    <w:rsid w:val="0033333B"/>
    <w:rsid w:val="00335FAF"/>
    <w:rsid w:val="00337CE0"/>
    <w:rsid w:val="003403E8"/>
    <w:rsid w:val="00342DDE"/>
    <w:rsid w:val="00343BDE"/>
    <w:rsid w:val="0034415D"/>
    <w:rsid w:val="003443F9"/>
    <w:rsid w:val="003448E1"/>
    <w:rsid w:val="003462F3"/>
    <w:rsid w:val="003464CA"/>
    <w:rsid w:val="003469EB"/>
    <w:rsid w:val="00347463"/>
    <w:rsid w:val="0035049E"/>
    <w:rsid w:val="003507E9"/>
    <w:rsid w:val="00352408"/>
    <w:rsid w:val="003559C2"/>
    <w:rsid w:val="0036120C"/>
    <w:rsid w:val="003612E5"/>
    <w:rsid w:val="00362356"/>
    <w:rsid w:val="00362A37"/>
    <w:rsid w:val="003632FB"/>
    <w:rsid w:val="0036336F"/>
    <w:rsid w:val="003640E5"/>
    <w:rsid w:val="003643D3"/>
    <w:rsid w:val="00364447"/>
    <w:rsid w:val="00364E76"/>
    <w:rsid w:val="003653D3"/>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0411"/>
    <w:rsid w:val="003F2634"/>
    <w:rsid w:val="003F7EF2"/>
    <w:rsid w:val="0040211C"/>
    <w:rsid w:val="00404406"/>
    <w:rsid w:val="00405B74"/>
    <w:rsid w:val="00410076"/>
    <w:rsid w:val="00412892"/>
    <w:rsid w:val="004133E7"/>
    <w:rsid w:val="00421079"/>
    <w:rsid w:val="00421122"/>
    <w:rsid w:val="004222AD"/>
    <w:rsid w:val="00422C57"/>
    <w:rsid w:val="0042571F"/>
    <w:rsid w:val="0043031F"/>
    <w:rsid w:val="0043177E"/>
    <w:rsid w:val="00432AA7"/>
    <w:rsid w:val="00433A73"/>
    <w:rsid w:val="0043479E"/>
    <w:rsid w:val="00435064"/>
    <w:rsid w:val="004359E0"/>
    <w:rsid w:val="004362D0"/>
    <w:rsid w:val="00436388"/>
    <w:rsid w:val="00440ED1"/>
    <w:rsid w:val="0044392B"/>
    <w:rsid w:val="0044496C"/>
    <w:rsid w:val="00444C0A"/>
    <w:rsid w:val="00445566"/>
    <w:rsid w:val="00445C15"/>
    <w:rsid w:val="00447C49"/>
    <w:rsid w:val="00447C8D"/>
    <w:rsid w:val="00451DF1"/>
    <w:rsid w:val="0045305C"/>
    <w:rsid w:val="0045312F"/>
    <w:rsid w:val="00453AE0"/>
    <w:rsid w:val="00453B94"/>
    <w:rsid w:val="00454C4A"/>
    <w:rsid w:val="00454F5A"/>
    <w:rsid w:val="00454FFC"/>
    <w:rsid w:val="00455493"/>
    <w:rsid w:val="0045699F"/>
    <w:rsid w:val="00461E39"/>
    <w:rsid w:val="00465284"/>
    <w:rsid w:val="004656C3"/>
    <w:rsid w:val="00466057"/>
    <w:rsid w:val="004666D3"/>
    <w:rsid w:val="0047232F"/>
    <w:rsid w:val="00472686"/>
    <w:rsid w:val="00472EC5"/>
    <w:rsid w:val="00474D3A"/>
    <w:rsid w:val="004779FD"/>
    <w:rsid w:val="00477CC0"/>
    <w:rsid w:val="0048361F"/>
    <w:rsid w:val="00483A9D"/>
    <w:rsid w:val="00483FEC"/>
    <w:rsid w:val="00486B47"/>
    <w:rsid w:val="00487ECB"/>
    <w:rsid w:val="00490CA7"/>
    <w:rsid w:val="00493B86"/>
    <w:rsid w:val="004A0258"/>
    <w:rsid w:val="004A0898"/>
    <w:rsid w:val="004A0AD6"/>
    <w:rsid w:val="004A0C31"/>
    <w:rsid w:val="004A2A85"/>
    <w:rsid w:val="004A2AB8"/>
    <w:rsid w:val="004A4602"/>
    <w:rsid w:val="004A544A"/>
    <w:rsid w:val="004A66A5"/>
    <w:rsid w:val="004B34A2"/>
    <w:rsid w:val="004C2824"/>
    <w:rsid w:val="004C438A"/>
    <w:rsid w:val="004D1703"/>
    <w:rsid w:val="004D174D"/>
    <w:rsid w:val="004D1FEB"/>
    <w:rsid w:val="004D2731"/>
    <w:rsid w:val="004D7875"/>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318B"/>
    <w:rsid w:val="005673AA"/>
    <w:rsid w:val="00573254"/>
    <w:rsid w:val="00575928"/>
    <w:rsid w:val="00575E9B"/>
    <w:rsid w:val="0058062C"/>
    <w:rsid w:val="005827CA"/>
    <w:rsid w:val="00584B60"/>
    <w:rsid w:val="00586D14"/>
    <w:rsid w:val="00587A81"/>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1D17"/>
    <w:rsid w:val="005D3678"/>
    <w:rsid w:val="005D49E5"/>
    <w:rsid w:val="005D4C98"/>
    <w:rsid w:val="005D57D9"/>
    <w:rsid w:val="005D6082"/>
    <w:rsid w:val="005D71DC"/>
    <w:rsid w:val="005D7BA9"/>
    <w:rsid w:val="005D7E79"/>
    <w:rsid w:val="005E0CDA"/>
    <w:rsid w:val="005E7866"/>
    <w:rsid w:val="005E79C2"/>
    <w:rsid w:val="005F1894"/>
    <w:rsid w:val="005F1A41"/>
    <w:rsid w:val="00601D13"/>
    <w:rsid w:val="00601FC6"/>
    <w:rsid w:val="0060508E"/>
    <w:rsid w:val="00605F1B"/>
    <w:rsid w:val="006065F5"/>
    <w:rsid w:val="00610DAC"/>
    <w:rsid w:val="00611881"/>
    <w:rsid w:val="00613959"/>
    <w:rsid w:val="00613B76"/>
    <w:rsid w:val="006176EC"/>
    <w:rsid w:val="00623010"/>
    <w:rsid w:val="006234AD"/>
    <w:rsid w:val="00623517"/>
    <w:rsid w:val="00624B93"/>
    <w:rsid w:val="00626D0A"/>
    <w:rsid w:val="0063205D"/>
    <w:rsid w:val="00641A9E"/>
    <w:rsid w:val="00641F3F"/>
    <w:rsid w:val="00643AB0"/>
    <w:rsid w:val="00643E05"/>
    <w:rsid w:val="006445A2"/>
    <w:rsid w:val="00651AF4"/>
    <w:rsid w:val="0065328B"/>
    <w:rsid w:val="006613BE"/>
    <w:rsid w:val="00661BE1"/>
    <w:rsid w:val="006643C7"/>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4E09"/>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257F"/>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08DA"/>
    <w:rsid w:val="007E369E"/>
    <w:rsid w:val="007E4BD9"/>
    <w:rsid w:val="007F036F"/>
    <w:rsid w:val="007F08F2"/>
    <w:rsid w:val="007F3D7D"/>
    <w:rsid w:val="007F4B0C"/>
    <w:rsid w:val="008029F8"/>
    <w:rsid w:val="008071D9"/>
    <w:rsid w:val="00807EA9"/>
    <w:rsid w:val="00811273"/>
    <w:rsid w:val="00814B88"/>
    <w:rsid w:val="00815EF9"/>
    <w:rsid w:val="008165A8"/>
    <w:rsid w:val="008210E5"/>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0ADC"/>
    <w:rsid w:val="00863810"/>
    <w:rsid w:val="00865E95"/>
    <w:rsid w:val="00866F15"/>
    <w:rsid w:val="0087064F"/>
    <w:rsid w:val="0087152C"/>
    <w:rsid w:val="008736F1"/>
    <w:rsid w:val="00874E1F"/>
    <w:rsid w:val="00874E65"/>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1F63"/>
    <w:rsid w:val="008D27C4"/>
    <w:rsid w:val="008D4BDA"/>
    <w:rsid w:val="008D5032"/>
    <w:rsid w:val="008E24C5"/>
    <w:rsid w:val="008E265E"/>
    <w:rsid w:val="008E26C2"/>
    <w:rsid w:val="008E316D"/>
    <w:rsid w:val="008E3932"/>
    <w:rsid w:val="008F07B4"/>
    <w:rsid w:val="008F22CA"/>
    <w:rsid w:val="008F34AB"/>
    <w:rsid w:val="008F3B4C"/>
    <w:rsid w:val="008F53D3"/>
    <w:rsid w:val="008F588D"/>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0AA8"/>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5B9F"/>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188E"/>
    <w:rsid w:val="00A72DF1"/>
    <w:rsid w:val="00A739C4"/>
    <w:rsid w:val="00A75284"/>
    <w:rsid w:val="00A753D3"/>
    <w:rsid w:val="00A75455"/>
    <w:rsid w:val="00A75937"/>
    <w:rsid w:val="00A760CF"/>
    <w:rsid w:val="00A774A5"/>
    <w:rsid w:val="00A80C30"/>
    <w:rsid w:val="00A8462A"/>
    <w:rsid w:val="00A86D6C"/>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0F27"/>
    <w:rsid w:val="00AC43C7"/>
    <w:rsid w:val="00AC4425"/>
    <w:rsid w:val="00AC4670"/>
    <w:rsid w:val="00AC4D6D"/>
    <w:rsid w:val="00AC61C1"/>
    <w:rsid w:val="00AC7D4A"/>
    <w:rsid w:val="00AD15E9"/>
    <w:rsid w:val="00AD1ABD"/>
    <w:rsid w:val="00AD38CC"/>
    <w:rsid w:val="00AD3EB8"/>
    <w:rsid w:val="00AD5CE9"/>
    <w:rsid w:val="00AD6C91"/>
    <w:rsid w:val="00AD78B8"/>
    <w:rsid w:val="00AE0163"/>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4428"/>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1E4"/>
    <w:rsid w:val="00B53E30"/>
    <w:rsid w:val="00B563B6"/>
    <w:rsid w:val="00B6018E"/>
    <w:rsid w:val="00B60531"/>
    <w:rsid w:val="00B60E99"/>
    <w:rsid w:val="00B610A1"/>
    <w:rsid w:val="00B613EC"/>
    <w:rsid w:val="00B62A2A"/>
    <w:rsid w:val="00B62AA4"/>
    <w:rsid w:val="00B6488C"/>
    <w:rsid w:val="00B66AED"/>
    <w:rsid w:val="00B66EB1"/>
    <w:rsid w:val="00B678C2"/>
    <w:rsid w:val="00B73C72"/>
    <w:rsid w:val="00B74DE5"/>
    <w:rsid w:val="00B750A7"/>
    <w:rsid w:val="00B76F3B"/>
    <w:rsid w:val="00B81664"/>
    <w:rsid w:val="00B82700"/>
    <w:rsid w:val="00B83FA4"/>
    <w:rsid w:val="00B85026"/>
    <w:rsid w:val="00B87D2A"/>
    <w:rsid w:val="00B92FB3"/>
    <w:rsid w:val="00B93C2D"/>
    <w:rsid w:val="00B95BBE"/>
    <w:rsid w:val="00B96A60"/>
    <w:rsid w:val="00BA11B2"/>
    <w:rsid w:val="00BA322B"/>
    <w:rsid w:val="00BA4D4B"/>
    <w:rsid w:val="00BA4F52"/>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C7DB6"/>
    <w:rsid w:val="00BD0C9B"/>
    <w:rsid w:val="00BD107D"/>
    <w:rsid w:val="00BD1DBC"/>
    <w:rsid w:val="00BD2543"/>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0F27"/>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B1253"/>
    <w:rsid w:val="00DB222F"/>
    <w:rsid w:val="00DB3000"/>
    <w:rsid w:val="00DB3A43"/>
    <w:rsid w:val="00DB578C"/>
    <w:rsid w:val="00DB7938"/>
    <w:rsid w:val="00DC2B3D"/>
    <w:rsid w:val="00DC35F4"/>
    <w:rsid w:val="00DC5A05"/>
    <w:rsid w:val="00DC7E0B"/>
    <w:rsid w:val="00DD10AD"/>
    <w:rsid w:val="00DD24D5"/>
    <w:rsid w:val="00DD3530"/>
    <w:rsid w:val="00DD4ABC"/>
    <w:rsid w:val="00DD7396"/>
    <w:rsid w:val="00DD7562"/>
    <w:rsid w:val="00DD762B"/>
    <w:rsid w:val="00DE06E4"/>
    <w:rsid w:val="00DE3C35"/>
    <w:rsid w:val="00DE62B7"/>
    <w:rsid w:val="00DF07F1"/>
    <w:rsid w:val="00DF2765"/>
    <w:rsid w:val="00DF2C35"/>
    <w:rsid w:val="00DF4330"/>
    <w:rsid w:val="00DF767A"/>
    <w:rsid w:val="00E002CD"/>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F1A62"/>
    <w:rsid w:val="00EF2F4C"/>
    <w:rsid w:val="00EF5FAA"/>
    <w:rsid w:val="00F0101D"/>
    <w:rsid w:val="00F02AA2"/>
    <w:rsid w:val="00F0710A"/>
    <w:rsid w:val="00F0727E"/>
    <w:rsid w:val="00F07D67"/>
    <w:rsid w:val="00F11D61"/>
    <w:rsid w:val="00F165D8"/>
    <w:rsid w:val="00F166C7"/>
    <w:rsid w:val="00F173BB"/>
    <w:rsid w:val="00F17EA1"/>
    <w:rsid w:val="00F23B38"/>
    <w:rsid w:val="00F332E6"/>
    <w:rsid w:val="00F36EEE"/>
    <w:rsid w:val="00F4201D"/>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4375"/>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C6D89"/>
    <w:rsid w:val="00FD0106"/>
    <w:rsid w:val="00FD0111"/>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18B"/>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Figura">
    <w:name w:val="Figura"/>
    <w:basedOn w:val="Legenda"/>
    <w:rsid w:val="00BD2543"/>
    <w:pPr>
      <w:suppressLineNumbers/>
      <w:suppressAutoHyphens/>
      <w:spacing w:before="120" w:after="120"/>
    </w:pPr>
    <w:rPr>
      <w:rFonts w:cs="Mangal"/>
      <w:b w:val="0"/>
      <w:bCs w:val="0"/>
      <w:i/>
      <w:iCs/>
      <w:color w:val="auto"/>
      <w:sz w:val="24"/>
      <w:szCs w:val="24"/>
      <w:lang w:eastAsia="zh-CN"/>
    </w:rPr>
  </w:style>
  <w:style w:type="paragraph" w:styleId="Legenda">
    <w:name w:val="caption"/>
    <w:basedOn w:val="Normal"/>
    <w:next w:val="Normal"/>
    <w:semiHidden/>
    <w:unhideWhenUsed/>
    <w:qFormat/>
    <w:rsid w:val="00BD2543"/>
    <w:pPr>
      <w:spacing w:after="200"/>
    </w:pPr>
    <w:rPr>
      <w:b/>
      <w:bCs/>
      <w:color w:val="4F81BD" w:themeColor="accent1"/>
      <w:sz w:val="18"/>
      <w:szCs w:val="18"/>
    </w:rPr>
  </w:style>
  <w:style w:type="paragraph" w:customStyle="1" w:styleId="PargrafodaLista12">
    <w:name w:val="Parágrafo da Lista12"/>
    <w:basedOn w:val="Normal"/>
    <w:rsid w:val="00310FAF"/>
    <w:pPr>
      <w:suppressAutoHyphens/>
      <w:spacing w:line="100" w:lineRule="atLeast"/>
      <w:ind w:left="720"/>
    </w:pPr>
    <w:rPr>
      <w:sz w:val="20"/>
      <w:lang w:eastAsia="zh-CN"/>
    </w:rPr>
  </w:style>
  <w:style w:type="paragraph" w:customStyle="1" w:styleId="PargrafodaLista13">
    <w:name w:val="Parágrafo da Lista13"/>
    <w:basedOn w:val="Normal"/>
    <w:rsid w:val="00860ADC"/>
    <w:pPr>
      <w:suppressAutoHyphens/>
      <w:spacing w:line="100" w:lineRule="atLeast"/>
      <w:ind w:left="720"/>
    </w:pPr>
    <w:rPr>
      <w:sz w:val="20"/>
      <w:lang w:eastAsia="ar-SA"/>
    </w:rPr>
  </w:style>
  <w:style w:type="paragraph" w:customStyle="1" w:styleId="Estilo">
    <w:name w:val="Estilo"/>
    <w:uiPriority w:val="99"/>
    <w:rsid w:val="002B6FE0"/>
    <w:pPr>
      <w:widowControl w:val="0"/>
      <w:autoSpaceDE w:val="0"/>
      <w:autoSpaceDN w:val="0"/>
      <w:adjustRightInd w:val="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7D05B-3405-49AF-B0E4-22437B46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45</Pages>
  <Words>13803</Words>
  <Characters>74541</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88168</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2018-06-13T19:19:00Z</cp:lastPrinted>
  <dcterms:created xsi:type="dcterms:W3CDTF">2018-06-28T16:49:00Z</dcterms:created>
  <dcterms:modified xsi:type="dcterms:W3CDTF">2018-06-28T16:49:00Z</dcterms:modified>
</cp:coreProperties>
</file>